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7F7" w:rsidRDefault="00976C42" w:rsidP="009457F7">
      <w:pPr>
        <w:spacing w:line="480" w:lineRule="exact"/>
        <w:jc w:val="center"/>
        <w:rPr>
          <w:b/>
          <w:sz w:val="44"/>
          <w:szCs w:val="44"/>
        </w:rPr>
      </w:pPr>
      <w:r>
        <w:rPr>
          <w:rFonts w:hint="eastAsia"/>
          <w:b/>
          <w:sz w:val="44"/>
          <w:szCs w:val="44"/>
        </w:rPr>
        <w:t>干杂类</w:t>
      </w:r>
      <w:r w:rsidR="009457F7" w:rsidRPr="009457F7">
        <w:rPr>
          <w:rFonts w:hint="eastAsia"/>
          <w:b/>
          <w:sz w:val="44"/>
          <w:szCs w:val="44"/>
        </w:rPr>
        <w:t>采购货物明细表</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8"/>
        <w:gridCol w:w="1434"/>
        <w:gridCol w:w="1417"/>
        <w:gridCol w:w="2268"/>
        <w:gridCol w:w="851"/>
        <w:gridCol w:w="1113"/>
        <w:gridCol w:w="1297"/>
        <w:gridCol w:w="1417"/>
      </w:tblGrid>
      <w:tr w:rsidR="009457F7" w:rsidRPr="00976C42" w:rsidTr="00976C42">
        <w:trPr>
          <w:trHeight w:val="319"/>
          <w:jc w:val="center"/>
        </w:trPr>
        <w:tc>
          <w:tcPr>
            <w:tcW w:w="638" w:type="dxa"/>
            <w:shd w:val="clear" w:color="auto" w:fill="auto"/>
            <w:noWrap/>
            <w:vAlign w:val="center"/>
          </w:tcPr>
          <w:p w:rsidR="009457F7" w:rsidRPr="00976C42" w:rsidRDefault="009457F7" w:rsidP="009457F7">
            <w:pPr>
              <w:widowControl/>
              <w:jc w:val="center"/>
              <w:rPr>
                <w:rFonts w:ascii="宋体" w:hAnsi="宋体" w:cs="宋体"/>
                <w:b/>
                <w:bCs/>
                <w:kern w:val="0"/>
                <w:szCs w:val="21"/>
              </w:rPr>
            </w:pPr>
            <w:r w:rsidRPr="00976C42">
              <w:rPr>
                <w:rFonts w:ascii="宋体" w:hAnsi="宋体" w:cs="宋体" w:hint="eastAsia"/>
                <w:b/>
                <w:bCs/>
                <w:kern w:val="0"/>
                <w:szCs w:val="21"/>
              </w:rPr>
              <w:t>编码</w:t>
            </w:r>
          </w:p>
        </w:tc>
        <w:tc>
          <w:tcPr>
            <w:tcW w:w="1434" w:type="dxa"/>
            <w:shd w:val="clear" w:color="auto" w:fill="auto"/>
            <w:noWrap/>
            <w:vAlign w:val="center"/>
          </w:tcPr>
          <w:p w:rsidR="009457F7" w:rsidRPr="00976C42" w:rsidRDefault="009457F7" w:rsidP="009457F7">
            <w:pPr>
              <w:widowControl/>
              <w:jc w:val="center"/>
              <w:rPr>
                <w:rFonts w:ascii="宋体" w:hAnsi="宋体" w:cs="宋体"/>
                <w:b/>
                <w:bCs/>
                <w:kern w:val="0"/>
                <w:szCs w:val="21"/>
              </w:rPr>
            </w:pPr>
            <w:r w:rsidRPr="00976C42">
              <w:rPr>
                <w:rFonts w:ascii="宋体" w:hAnsi="宋体" w:cs="宋体" w:hint="eastAsia"/>
                <w:b/>
                <w:bCs/>
                <w:kern w:val="0"/>
                <w:szCs w:val="21"/>
              </w:rPr>
              <w:t>名称</w:t>
            </w:r>
          </w:p>
        </w:tc>
        <w:tc>
          <w:tcPr>
            <w:tcW w:w="1417" w:type="dxa"/>
            <w:shd w:val="clear" w:color="auto" w:fill="auto"/>
            <w:noWrap/>
            <w:vAlign w:val="center"/>
          </w:tcPr>
          <w:p w:rsidR="009457F7" w:rsidRPr="00976C42" w:rsidRDefault="009457F7" w:rsidP="009457F7">
            <w:pPr>
              <w:widowControl/>
              <w:jc w:val="center"/>
              <w:rPr>
                <w:rFonts w:ascii="宋体" w:hAnsi="宋体" w:cs="宋体"/>
                <w:b/>
                <w:bCs/>
                <w:kern w:val="0"/>
                <w:szCs w:val="21"/>
              </w:rPr>
            </w:pPr>
            <w:r w:rsidRPr="00976C42">
              <w:rPr>
                <w:rFonts w:ascii="宋体" w:hAnsi="宋体" w:cs="宋体" w:hint="eastAsia"/>
                <w:b/>
                <w:bCs/>
                <w:kern w:val="0"/>
                <w:szCs w:val="21"/>
              </w:rPr>
              <w:t>规格</w:t>
            </w:r>
          </w:p>
        </w:tc>
        <w:tc>
          <w:tcPr>
            <w:tcW w:w="2268" w:type="dxa"/>
            <w:shd w:val="clear" w:color="auto" w:fill="auto"/>
            <w:noWrap/>
            <w:vAlign w:val="center"/>
          </w:tcPr>
          <w:p w:rsidR="009457F7" w:rsidRPr="00976C42" w:rsidRDefault="009457F7" w:rsidP="009457F7">
            <w:pPr>
              <w:widowControl/>
              <w:jc w:val="center"/>
              <w:rPr>
                <w:rFonts w:ascii="宋体" w:hAnsi="宋体" w:cs="宋体"/>
                <w:b/>
                <w:bCs/>
                <w:kern w:val="0"/>
                <w:szCs w:val="21"/>
              </w:rPr>
            </w:pPr>
            <w:r w:rsidRPr="00976C42">
              <w:rPr>
                <w:rFonts w:ascii="宋体" w:hAnsi="宋体" w:cs="宋体" w:hint="eastAsia"/>
                <w:b/>
                <w:bCs/>
                <w:kern w:val="0"/>
                <w:szCs w:val="21"/>
              </w:rPr>
              <w:t>推荐品牌</w:t>
            </w:r>
          </w:p>
        </w:tc>
        <w:tc>
          <w:tcPr>
            <w:tcW w:w="851" w:type="dxa"/>
            <w:shd w:val="clear" w:color="auto" w:fill="auto"/>
            <w:noWrap/>
            <w:vAlign w:val="center"/>
          </w:tcPr>
          <w:p w:rsidR="009457F7" w:rsidRPr="00976C42" w:rsidRDefault="009457F7" w:rsidP="009457F7">
            <w:pPr>
              <w:widowControl/>
              <w:jc w:val="center"/>
              <w:rPr>
                <w:rFonts w:ascii="宋体" w:hAnsi="宋体" w:cs="宋体"/>
                <w:b/>
                <w:bCs/>
                <w:kern w:val="0"/>
                <w:szCs w:val="21"/>
              </w:rPr>
            </w:pPr>
            <w:r w:rsidRPr="00976C42">
              <w:rPr>
                <w:rFonts w:ascii="宋体" w:hAnsi="宋体" w:cs="宋体" w:hint="eastAsia"/>
                <w:b/>
                <w:bCs/>
                <w:kern w:val="0"/>
                <w:szCs w:val="21"/>
              </w:rPr>
              <w:t>单位</w:t>
            </w:r>
          </w:p>
        </w:tc>
        <w:tc>
          <w:tcPr>
            <w:tcW w:w="1113" w:type="dxa"/>
            <w:shd w:val="clear" w:color="auto" w:fill="auto"/>
            <w:noWrap/>
            <w:vAlign w:val="center"/>
          </w:tcPr>
          <w:p w:rsidR="009457F7" w:rsidRPr="00976C42" w:rsidRDefault="009457F7" w:rsidP="009457F7">
            <w:pPr>
              <w:widowControl/>
              <w:jc w:val="center"/>
              <w:rPr>
                <w:rFonts w:ascii="宋体" w:hAnsi="宋体" w:cs="宋体"/>
                <w:b/>
                <w:bCs/>
                <w:kern w:val="0"/>
                <w:szCs w:val="21"/>
              </w:rPr>
            </w:pPr>
            <w:r w:rsidRPr="00976C42">
              <w:rPr>
                <w:rFonts w:ascii="宋体" w:hAnsi="宋体" w:cs="宋体" w:hint="eastAsia"/>
                <w:b/>
                <w:bCs/>
                <w:kern w:val="0"/>
                <w:szCs w:val="21"/>
              </w:rPr>
              <w:t>年采购数量</w:t>
            </w:r>
          </w:p>
        </w:tc>
        <w:tc>
          <w:tcPr>
            <w:tcW w:w="1297" w:type="dxa"/>
            <w:shd w:val="clear" w:color="auto" w:fill="auto"/>
            <w:noWrap/>
            <w:vAlign w:val="center"/>
          </w:tcPr>
          <w:p w:rsidR="009457F7" w:rsidRPr="00976C42" w:rsidRDefault="009457F7" w:rsidP="009457F7">
            <w:pPr>
              <w:widowControl/>
              <w:jc w:val="center"/>
              <w:rPr>
                <w:rFonts w:ascii="宋体" w:hAnsi="宋体" w:cs="宋体"/>
                <w:b/>
                <w:bCs/>
                <w:kern w:val="0"/>
                <w:szCs w:val="21"/>
              </w:rPr>
            </w:pPr>
            <w:r w:rsidRPr="00976C42">
              <w:rPr>
                <w:rFonts w:ascii="宋体" w:hAnsi="宋体" w:cs="宋体" w:hint="eastAsia"/>
                <w:b/>
                <w:bCs/>
                <w:kern w:val="0"/>
                <w:szCs w:val="21"/>
              </w:rPr>
              <w:t>★单价限价（元）</w:t>
            </w:r>
          </w:p>
        </w:tc>
        <w:tc>
          <w:tcPr>
            <w:tcW w:w="1417" w:type="dxa"/>
            <w:shd w:val="clear" w:color="auto" w:fill="auto"/>
            <w:noWrap/>
            <w:vAlign w:val="center"/>
          </w:tcPr>
          <w:p w:rsidR="009457F7" w:rsidRPr="00976C42" w:rsidRDefault="00976C42" w:rsidP="009457F7">
            <w:pPr>
              <w:widowControl/>
              <w:jc w:val="center"/>
              <w:rPr>
                <w:rFonts w:ascii="宋体" w:hAnsi="宋体" w:cs="宋体"/>
                <w:b/>
                <w:bCs/>
                <w:kern w:val="0"/>
                <w:szCs w:val="21"/>
              </w:rPr>
            </w:pPr>
            <w:r>
              <w:rPr>
                <w:rFonts w:ascii="宋体" w:hAnsi="宋体" w:cs="宋体" w:hint="eastAsia"/>
                <w:b/>
                <w:bCs/>
                <w:kern w:val="0"/>
                <w:szCs w:val="21"/>
              </w:rPr>
              <w:t>供应商报价</w:t>
            </w:r>
          </w:p>
        </w:tc>
      </w:tr>
      <w:tr w:rsidR="00780570" w:rsidRPr="00976C42" w:rsidTr="00976C42">
        <w:trPr>
          <w:trHeight w:val="615"/>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低筋度面粉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50</w:t>
            </w:r>
            <w:r w:rsidRPr="00976C42">
              <w:rPr>
                <w:rFonts w:hint="eastAsia"/>
                <w:szCs w:val="21"/>
              </w:rPr>
              <w:t>斤</w:t>
            </w:r>
            <w:r w:rsidRPr="00976C42">
              <w:rPr>
                <w:rFonts w:hint="eastAsia"/>
                <w:szCs w:val="21"/>
              </w:rPr>
              <w:t>/</w:t>
            </w:r>
            <w:r w:rsidRPr="00976C42">
              <w:rPr>
                <w:rFonts w:hint="eastAsia"/>
                <w:szCs w:val="21"/>
              </w:rPr>
              <w:t>包</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南方、南顺、鲁王</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69225</w:t>
            </w:r>
          </w:p>
        </w:tc>
        <w:tc>
          <w:tcPr>
            <w:tcW w:w="1297" w:type="dxa"/>
            <w:shd w:val="clear" w:color="auto" w:fill="auto"/>
            <w:noWrap/>
          </w:tcPr>
          <w:p w:rsidR="00780570" w:rsidRPr="00976C42" w:rsidRDefault="00780570" w:rsidP="00E27A5E">
            <w:pPr>
              <w:rPr>
                <w:szCs w:val="21"/>
              </w:rPr>
            </w:pPr>
            <w:r w:rsidRPr="00976C42">
              <w:rPr>
                <w:szCs w:val="21"/>
              </w:rPr>
              <w:t xml:space="preserve">3.20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纯奶</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250ml</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香满楼、风行、燕塘</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盒</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61536</w:t>
            </w:r>
          </w:p>
        </w:tc>
        <w:tc>
          <w:tcPr>
            <w:tcW w:w="1297" w:type="dxa"/>
            <w:shd w:val="clear" w:color="auto" w:fill="auto"/>
            <w:noWrap/>
          </w:tcPr>
          <w:p w:rsidR="00780570" w:rsidRPr="00976C42" w:rsidRDefault="00780570" w:rsidP="00E27A5E">
            <w:pPr>
              <w:rPr>
                <w:szCs w:val="21"/>
              </w:rPr>
            </w:pPr>
            <w:r w:rsidRPr="00976C42">
              <w:rPr>
                <w:szCs w:val="21"/>
              </w:rPr>
              <w:t xml:space="preserve">3.20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585"/>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分隔饭盒（降解）</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600</w:t>
            </w:r>
            <w:r w:rsidRPr="00976C42">
              <w:rPr>
                <w:rFonts w:hint="eastAsia"/>
                <w:szCs w:val="21"/>
              </w:rPr>
              <w:t>个</w:t>
            </w:r>
            <w:r w:rsidRPr="00976C42">
              <w:rPr>
                <w:rFonts w:hint="eastAsia"/>
                <w:szCs w:val="21"/>
              </w:rPr>
              <w:t>/</w:t>
            </w:r>
            <w:r w:rsidRPr="00976C42">
              <w:rPr>
                <w:rFonts w:hint="eastAsia"/>
                <w:szCs w:val="21"/>
              </w:rPr>
              <w:t>件</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只</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850322</w:t>
            </w:r>
          </w:p>
        </w:tc>
        <w:tc>
          <w:tcPr>
            <w:tcW w:w="1297" w:type="dxa"/>
            <w:shd w:val="clear" w:color="auto" w:fill="auto"/>
            <w:noWrap/>
          </w:tcPr>
          <w:p w:rsidR="00780570" w:rsidRPr="00976C42" w:rsidRDefault="00780570" w:rsidP="00E27A5E">
            <w:pPr>
              <w:rPr>
                <w:szCs w:val="21"/>
              </w:rPr>
            </w:pPr>
            <w:r w:rsidRPr="00976C42">
              <w:rPr>
                <w:szCs w:val="21"/>
              </w:rPr>
              <w:t xml:space="preserve">0.22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冬菇</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特级</w:t>
            </w:r>
            <w:r w:rsidRPr="00976C42">
              <w:rPr>
                <w:rFonts w:hint="eastAsia"/>
                <w:szCs w:val="21"/>
              </w:rPr>
              <w:t>A2</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2478.9</w:t>
            </w:r>
          </w:p>
        </w:tc>
        <w:tc>
          <w:tcPr>
            <w:tcW w:w="1297" w:type="dxa"/>
            <w:shd w:val="clear" w:color="auto" w:fill="auto"/>
            <w:noWrap/>
          </w:tcPr>
          <w:p w:rsidR="00780570" w:rsidRPr="00976C42" w:rsidRDefault="00780570" w:rsidP="00E27A5E">
            <w:pPr>
              <w:rPr>
                <w:szCs w:val="21"/>
              </w:rPr>
            </w:pPr>
            <w:r w:rsidRPr="00976C42">
              <w:rPr>
                <w:szCs w:val="21"/>
              </w:rPr>
              <w:t xml:space="preserve">40.00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生粉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50</w:t>
            </w:r>
            <w:r w:rsidRPr="00976C42">
              <w:rPr>
                <w:rFonts w:hint="eastAsia"/>
                <w:szCs w:val="21"/>
              </w:rPr>
              <w:t>斤</w:t>
            </w:r>
            <w:r w:rsidRPr="00976C42">
              <w:rPr>
                <w:rFonts w:hint="eastAsia"/>
                <w:szCs w:val="21"/>
              </w:rPr>
              <w:t>/</w:t>
            </w:r>
            <w:r w:rsidRPr="00976C42">
              <w:rPr>
                <w:rFonts w:hint="eastAsia"/>
                <w:szCs w:val="21"/>
              </w:rPr>
              <w:t>包</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华海、顺达、风车</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16034</w:t>
            </w:r>
          </w:p>
        </w:tc>
        <w:tc>
          <w:tcPr>
            <w:tcW w:w="1297" w:type="dxa"/>
            <w:shd w:val="clear" w:color="auto" w:fill="auto"/>
            <w:noWrap/>
          </w:tcPr>
          <w:p w:rsidR="00780570" w:rsidRPr="00976C42" w:rsidRDefault="00780570" w:rsidP="00E27A5E">
            <w:pPr>
              <w:rPr>
                <w:szCs w:val="21"/>
              </w:rPr>
            </w:pPr>
            <w:r w:rsidRPr="00976C42">
              <w:rPr>
                <w:szCs w:val="21"/>
              </w:rPr>
              <w:t xml:space="preserve">6.30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支竹</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产地：广西</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7324.4</w:t>
            </w:r>
          </w:p>
        </w:tc>
        <w:tc>
          <w:tcPr>
            <w:tcW w:w="1297" w:type="dxa"/>
            <w:shd w:val="clear" w:color="auto" w:fill="auto"/>
            <w:noWrap/>
          </w:tcPr>
          <w:p w:rsidR="00780570" w:rsidRPr="00976C42" w:rsidRDefault="00780570" w:rsidP="00E27A5E">
            <w:pPr>
              <w:rPr>
                <w:szCs w:val="21"/>
              </w:rPr>
            </w:pPr>
            <w:r w:rsidRPr="00976C42">
              <w:rPr>
                <w:szCs w:val="21"/>
              </w:rPr>
              <w:t xml:space="preserve">12.36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7</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咸旦</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只</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67167</w:t>
            </w:r>
          </w:p>
        </w:tc>
        <w:tc>
          <w:tcPr>
            <w:tcW w:w="1297" w:type="dxa"/>
            <w:shd w:val="clear" w:color="auto" w:fill="auto"/>
            <w:noWrap/>
          </w:tcPr>
          <w:p w:rsidR="00780570" w:rsidRPr="00976C42" w:rsidRDefault="00780570" w:rsidP="00E27A5E">
            <w:pPr>
              <w:rPr>
                <w:szCs w:val="21"/>
              </w:rPr>
            </w:pPr>
            <w:r w:rsidRPr="00976C42">
              <w:rPr>
                <w:szCs w:val="21"/>
              </w:rPr>
              <w:t xml:space="preserve">1.10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8</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木筷子</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袋</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839</w:t>
            </w:r>
          </w:p>
        </w:tc>
        <w:tc>
          <w:tcPr>
            <w:tcW w:w="1297" w:type="dxa"/>
            <w:shd w:val="clear" w:color="auto" w:fill="auto"/>
            <w:noWrap/>
          </w:tcPr>
          <w:p w:rsidR="00780570" w:rsidRPr="00976C42" w:rsidRDefault="00780570" w:rsidP="00E27A5E">
            <w:pPr>
              <w:rPr>
                <w:szCs w:val="21"/>
              </w:rPr>
            </w:pPr>
            <w:r w:rsidRPr="00976C42">
              <w:rPr>
                <w:szCs w:val="21"/>
              </w:rPr>
              <w:t xml:space="preserve">93.00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9</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白糖（粗）</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100</w:t>
            </w:r>
            <w:r w:rsidRPr="00976C42">
              <w:rPr>
                <w:rFonts w:hint="eastAsia"/>
                <w:szCs w:val="21"/>
              </w:rPr>
              <w:t>斤</w:t>
            </w:r>
            <w:r w:rsidRPr="00976C42">
              <w:rPr>
                <w:rFonts w:hint="eastAsia"/>
                <w:szCs w:val="21"/>
              </w:rPr>
              <w:t>/</w:t>
            </w:r>
            <w:r w:rsidRPr="00976C42">
              <w:rPr>
                <w:rFonts w:hint="eastAsia"/>
                <w:szCs w:val="21"/>
              </w:rPr>
              <w:t>包</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太古、红棉、展艺</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22700</w:t>
            </w:r>
          </w:p>
        </w:tc>
        <w:tc>
          <w:tcPr>
            <w:tcW w:w="1297" w:type="dxa"/>
            <w:shd w:val="clear" w:color="auto" w:fill="auto"/>
            <w:noWrap/>
          </w:tcPr>
          <w:p w:rsidR="00780570" w:rsidRPr="00976C42" w:rsidRDefault="00780570" w:rsidP="00E27A5E">
            <w:pPr>
              <w:rPr>
                <w:szCs w:val="21"/>
              </w:rPr>
            </w:pPr>
            <w:r w:rsidRPr="00976C42">
              <w:rPr>
                <w:szCs w:val="21"/>
              </w:rPr>
              <w:t xml:space="preserve">3.40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540"/>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850</w:t>
            </w:r>
            <w:r w:rsidRPr="00976C42">
              <w:rPr>
                <w:rFonts w:hint="eastAsia"/>
                <w:szCs w:val="21"/>
              </w:rPr>
              <w:t>注塑碗</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w:t>
            </w:r>
            <w:r w:rsidRPr="00976C42">
              <w:rPr>
                <w:rFonts w:hint="eastAsia"/>
                <w:szCs w:val="21"/>
              </w:rPr>
              <w:t>箱</w:t>
            </w:r>
            <w:r w:rsidRPr="00976C42">
              <w:rPr>
                <w:rFonts w:hint="eastAsia"/>
                <w:szCs w:val="21"/>
              </w:rPr>
              <w:t>*600</w:t>
            </w:r>
            <w:r w:rsidRPr="00976C42">
              <w:rPr>
                <w:rFonts w:hint="eastAsia"/>
                <w:szCs w:val="21"/>
              </w:rPr>
              <w:t>只</w:t>
            </w:r>
            <w:r w:rsidRPr="00976C42">
              <w:rPr>
                <w:rFonts w:hint="eastAsia"/>
                <w:szCs w:val="21"/>
              </w:rPr>
              <w:t>PP-850C.C</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只</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239400</w:t>
            </w:r>
          </w:p>
        </w:tc>
        <w:tc>
          <w:tcPr>
            <w:tcW w:w="1297" w:type="dxa"/>
            <w:shd w:val="clear" w:color="auto" w:fill="auto"/>
            <w:noWrap/>
          </w:tcPr>
          <w:p w:rsidR="00780570" w:rsidRPr="00976C42" w:rsidRDefault="00780570" w:rsidP="00E27A5E">
            <w:pPr>
              <w:rPr>
                <w:szCs w:val="21"/>
              </w:rPr>
            </w:pPr>
            <w:r w:rsidRPr="00976C42">
              <w:rPr>
                <w:szCs w:val="21"/>
              </w:rPr>
              <w:t xml:space="preserve">0.26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585"/>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11</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高筋度面粉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50</w:t>
            </w:r>
            <w:r w:rsidRPr="00976C42">
              <w:rPr>
                <w:rFonts w:hint="eastAsia"/>
                <w:szCs w:val="21"/>
              </w:rPr>
              <w:t>斤</w:t>
            </w:r>
            <w:r w:rsidRPr="00976C42">
              <w:rPr>
                <w:rFonts w:hint="eastAsia"/>
                <w:szCs w:val="21"/>
              </w:rPr>
              <w:t>/</w:t>
            </w:r>
            <w:r w:rsidRPr="00976C42">
              <w:rPr>
                <w:rFonts w:hint="eastAsia"/>
                <w:szCs w:val="21"/>
              </w:rPr>
              <w:t>包</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南方（红牡丹）、南顺、鲁王</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18620</w:t>
            </w:r>
          </w:p>
        </w:tc>
        <w:tc>
          <w:tcPr>
            <w:tcW w:w="1297" w:type="dxa"/>
            <w:shd w:val="clear" w:color="auto" w:fill="auto"/>
            <w:noWrap/>
          </w:tcPr>
          <w:p w:rsidR="00780570" w:rsidRPr="00976C42" w:rsidRDefault="00780570" w:rsidP="00E27A5E">
            <w:pPr>
              <w:rPr>
                <w:szCs w:val="21"/>
              </w:rPr>
            </w:pPr>
            <w:r w:rsidRPr="00976C42">
              <w:rPr>
                <w:szCs w:val="21"/>
              </w:rPr>
              <w:t xml:space="preserve">3.20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12</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波纹面</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白云、陈克明、陈村</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9394.4</w:t>
            </w:r>
          </w:p>
        </w:tc>
        <w:tc>
          <w:tcPr>
            <w:tcW w:w="1297" w:type="dxa"/>
            <w:shd w:val="clear" w:color="auto" w:fill="auto"/>
            <w:noWrap/>
          </w:tcPr>
          <w:p w:rsidR="00780570" w:rsidRPr="00976C42" w:rsidRDefault="00780570" w:rsidP="00E27A5E">
            <w:pPr>
              <w:rPr>
                <w:szCs w:val="21"/>
              </w:rPr>
            </w:pPr>
            <w:r w:rsidRPr="00976C42">
              <w:rPr>
                <w:szCs w:val="21"/>
              </w:rPr>
              <w:t xml:space="preserve">4.60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13</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味精</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380</w:t>
            </w:r>
            <w:r w:rsidRPr="00976C42">
              <w:rPr>
                <w:rFonts w:hint="eastAsia"/>
                <w:szCs w:val="21"/>
              </w:rPr>
              <w:t>克</w:t>
            </w:r>
            <w:r w:rsidRPr="00976C42">
              <w:rPr>
                <w:rFonts w:hint="eastAsia"/>
                <w:szCs w:val="21"/>
              </w:rPr>
              <w:t>/</w:t>
            </w:r>
            <w:r w:rsidRPr="00976C42">
              <w:rPr>
                <w:rFonts w:hint="eastAsia"/>
                <w:szCs w:val="21"/>
              </w:rPr>
              <w:t>包</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星湖、双桥、红梅</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8366</w:t>
            </w:r>
          </w:p>
        </w:tc>
        <w:tc>
          <w:tcPr>
            <w:tcW w:w="1297" w:type="dxa"/>
            <w:shd w:val="clear" w:color="auto" w:fill="auto"/>
            <w:noWrap/>
          </w:tcPr>
          <w:p w:rsidR="00780570" w:rsidRPr="00976C42" w:rsidRDefault="00780570" w:rsidP="00E27A5E">
            <w:pPr>
              <w:rPr>
                <w:szCs w:val="21"/>
              </w:rPr>
            </w:pPr>
            <w:r w:rsidRPr="00976C42">
              <w:rPr>
                <w:szCs w:val="21"/>
              </w:rPr>
              <w:t xml:space="preserve">5.56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14</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142</w:t>
            </w:r>
            <w:r w:rsidRPr="00976C42">
              <w:rPr>
                <w:rFonts w:hint="eastAsia"/>
                <w:szCs w:val="21"/>
              </w:rPr>
              <w:t>盖（</w:t>
            </w:r>
            <w:r w:rsidRPr="00976C42">
              <w:rPr>
                <w:rFonts w:hint="eastAsia"/>
                <w:szCs w:val="21"/>
              </w:rPr>
              <w:t>850</w:t>
            </w:r>
            <w:r w:rsidRPr="00976C42">
              <w:rPr>
                <w:rFonts w:hint="eastAsia"/>
                <w:szCs w:val="21"/>
              </w:rPr>
              <w:t>）</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w:t>
            </w:r>
            <w:r w:rsidRPr="00976C42">
              <w:rPr>
                <w:rFonts w:hint="eastAsia"/>
                <w:szCs w:val="21"/>
              </w:rPr>
              <w:t>箱</w:t>
            </w:r>
            <w:r w:rsidRPr="00976C42">
              <w:rPr>
                <w:rFonts w:hint="eastAsia"/>
                <w:szCs w:val="21"/>
              </w:rPr>
              <w:t>*600</w:t>
            </w:r>
            <w:r w:rsidRPr="00976C42">
              <w:rPr>
                <w:rFonts w:hint="eastAsia"/>
                <w:szCs w:val="21"/>
              </w:rPr>
              <w:t>只</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只</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226200</w:t>
            </w:r>
          </w:p>
        </w:tc>
        <w:tc>
          <w:tcPr>
            <w:tcW w:w="1297" w:type="dxa"/>
            <w:shd w:val="clear" w:color="auto" w:fill="auto"/>
            <w:noWrap/>
          </w:tcPr>
          <w:p w:rsidR="00780570" w:rsidRPr="00976C42" w:rsidRDefault="00780570" w:rsidP="00E27A5E">
            <w:pPr>
              <w:rPr>
                <w:szCs w:val="21"/>
              </w:rPr>
            </w:pPr>
            <w:r w:rsidRPr="00976C42">
              <w:rPr>
                <w:szCs w:val="21"/>
              </w:rPr>
              <w:t xml:space="preserve">0.11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15</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盐</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500</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粤盐、中盐、莫顿</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22400</w:t>
            </w:r>
          </w:p>
        </w:tc>
        <w:tc>
          <w:tcPr>
            <w:tcW w:w="1297" w:type="dxa"/>
            <w:shd w:val="clear" w:color="auto" w:fill="auto"/>
            <w:noWrap/>
          </w:tcPr>
          <w:p w:rsidR="00780570" w:rsidRPr="00976C42" w:rsidRDefault="00780570" w:rsidP="00E27A5E">
            <w:pPr>
              <w:rPr>
                <w:szCs w:val="21"/>
              </w:rPr>
            </w:pPr>
            <w:r w:rsidRPr="00976C42">
              <w:rPr>
                <w:szCs w:val="21"/>
              </w:rPr>
              <w:t xml:space="preserve">1.75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16</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石斛</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直径</w:t>
            </w:r>
            <w:r w:rsidRPr="00976C42">
              <w:rPr>
                <w:rFonts w:hint="eastAsia"/>
                <w:szCs w:val="21"/>
              </w:rPr>
              <w:t>6-8mm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克</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39500</w:t>
            </w:r>
          </w:p>
        </w:tc>
        <w:tc>
          <w:tcPr>
            <w:tcW w:w="1297" w:type="dxa"/>
            <w:shd w:val="clear" w:color="auto" w:fill="auto"/>
            <w:noWrap/>
          </w:tcPr>
          <w:p w:rsidR="00780570" w:rsidRPr="00976C42" w:rsidRDefault="00780570" w:rsidP="00E27A5E">
            <w:pPr>
              <w:rPr>
                <w:szCs w:val="21"/>
              </w:rPr>
            </w:pPr>
            <w:r w:rsidRPr="00976C42">
              <w:rPr>
                <w:szCs w:val="21"/>
              </w:rPr>
              <w:t xml:space="preserve">1.13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17</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黄豆</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4-6mm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9678.4</w:t>
            </w:r>
          </w:p>
        </w:tc>
        <w:tc>
          <w:tcPr>
            <w:tcW w:w="1297" w:type="dxa"/>
            <w:shd w:val="clear" w:color="auto" w:fill="auto"/>
            <w:noWrap/>
          </w:tcPr>
          <w:p w:rsidR="00780570" w:rsidRPr="00976C42" w:rsidRDefault="00780570" w:rsidP="00E27A5E">
            <w:pPr>
              <w:rPr>
                <w:szCs w:val="21"/>
              </w:rPr>
            </w:pPr>
            <w:r w:rsidRPr="00976C42">
              <w:rPr>
                <w:szCs w:val="21"/>
              </w:rPr>
              <w:t xml:space="preserve">3.10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495"/>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18</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西洋参</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直径</w:t>
            </w:r>
            <w:r w:rsidRPr="00976C42">
              <w:rPr>
                <w:rFonts w:hint="eastAsia"/>
                <w:szCs w:val="21"/>
              </w:rPr>
              <w:t>6-8mm</w:t>
            </w:r>
            <w:r w:rsidRPr="00976C42">
              <w:rPr>
                <w:rFonts w:hint="eastAsia"/>
                <w:szCs w:val="21"/>
              </w:rPr>
              <w:t>（大片）</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克</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29000</w:t>
            </w:r>
          </w:p>
        </w:tc>
        <w:tc>
          <w:tcPr>
            <w:tcW w:w="1297" w:type="dxa"/>
            <w:shd w:val="clear" w:color="auto" w:fill="auto"/>
            <w:noWrap/>
          </w:tcPr>
          <w:p w:rsidR="00780570" w:rsidRPr="00976C42" w:rsidRDefault="00780570" w:rsidP="00E27A5E">
            <w:pPr>
              <w:rPr>
                <w:szCs w:val="21"/>
              </w:rPr>
            </w:pPr>
            <w:r w:rsidRPr="00976C42">
              <w:rPr>
                <w:szCs w:val="21"/>
              </w:rPr>
              <w:t xml:space="preserve">1.00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19</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米粉</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群兴、冠华、万岗</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6840</w:t>
            </w:r>
          </w:p>
        </w:tc>
        <w:tc>
          <w:tcPr>
            <w:tcW w:w="1297" w:type="dxa"/>
            <w:shd w:val="clear" w:color="auto" w:fill="auto"/>
            <w:noWrap/>
          </w:tcPr>
          <w:p w:rsidR="00780570" w:rsidRPr="00976C42" w:rsidRDefault="00780570" w:rsidP="00E27A5E">
            <w:pPr>
              <w:rPr>
                <w:szCs w:val="21"/>
              </w:rPr>
            </w:pPr>
            <w:r w:rsidRPr="00976C42">
              <w:rPr>
                <w:szCs w:val="21"/>
              </w:rPr>
              <w:t xml:space="preserve">4.33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20</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蚝油</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700g/</w:t>
            </w:r>
            <w:r w:rsidRPr="00976C42">
              <w:rPr>
                <w:rFonts w:hint="eastAsia"/>
                <w:szCs w:val="21"/>
              </w:rPr>
              <w:t>支</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厨邦、海天、致美斋</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支</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5058</w:t>
            </w:r>
          </w:p>
        </w:tc>
        <w:tc>
          <w:tcPr>
            <w:tcW w:w="1297" w:type="dxa"/>
            <w:shd w:val="clear" w:color="auto" w:fill="auto"/>
            <w:noWrap/>
          </w:tcPr>
          <w:p w:rsidR="00780570" w:rsidRPr="00976C42" w:rsidRDefault="00780570" w:rsidP="00E27A5E">
            <w:pPr>
              <w:rPr>
                <w:szCs w:val="21"/>
              </w:rPr>
            </w:pPr>
            <w:r w:rsidRPr="00976C42">
              <w:rPr>
                <w:szCs w:val="21"/>
              </w:rPr>
              <w:t xml:space="preserve">7.20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495"/>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21</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小饭盒</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w:t>
            </w:r>
            <w:r w:rsidRPr="00976C42">
              <w:rPr>
                <w:rFonts w:hint="eastAsia"/>
                <w:szCs w:val="21"/>
              </w:rPr>
              <w:t>单格）</w:t>
            </w:r>
            <w:r w:rsidRPr="00976C42">
              <w:rPr>
                <w:rFonts w:hint="eastAsia"/>
                <w:szCs w:val="21"/>
              </w:rPr>
              <w:t>WD-2</w:t>
            </w:r>
            <w:r w:rsidRPr="00976C42">
              <w:rPr>
                <w:rFonts w:hint="eastAsia"/>
                <w:szCs w:val="21"/>
              </w:rPr>
              <w:t>、</w:t>
            </w:r>
            <w:r w:rsidRPr="00976C42">
              <w:rPr>
                <w:rFonts w:hint="eastAsia"/>
                <w:szCs w:val="21"/>
              </w:rPr>
              <w:t>600</w:t>
            </w:r>
            <w:r w:rsidRPr="00976C42">
              <w:rPr>
                <w:rFonts w:hint="eastAsia"/>
                <w:szCs w:val="21"/>
              </w:rPr>
              <w:t>只</w:t>
            </w:r>
            <w:r w:rsidRPr="00976C42">
              <w:rPr>
                <w:rFonts w:hint="eastAsia"/>
                <w:szCs w:val="21"/>
              </w:rPr>
              <w:t>/</w:t>
            </w:r>
            <w:r w:rsidRPr="00976C42">
              <w:rPr>
                <w:rFonts w:hint="eastAsia"/>
                <w:szCs w:val="21"/>
              </w:rPr>
              <w:t>件</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只</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270600</w:t>
            </w:r>
          </w:p>
        </w:tc>
        <w:tc>
          <w:tcPr>
            <w:tcW w:w="1297" w:type="dxa"/>
            <w:shd w:val="clear" w:color="auto" w:fill="auto"/>
            <w:noWrap/>
          </w:tcPr>
          <w:p w:rsidR="00780570" w:rsidRPr="00976C42" w:rsidRDefault="00780570" w:rsidP="00E27A5E">
            <w:pPr>
              <w:rPr>
                <w:szCs w:val="21"/>
              </w:rPr>
            </w:pPr>
            <w:r w:rsidRPr="00976C42">
              <w:rPr>
                <w:szCs w:val="21"/>
              </w:rPr>
              <w:t xml:space="preserve">0.10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22</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肠粉</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12724</w:t>
            </w:r>
          </w:p>
        </w:tc>
        <w:tc>
          <w:tcPr>
            <w:tcW w:w="1297" w:type="dxa"/>
            <w:shd w:val="clear" w:color="auto" w:fill="auto"/>
            <w:noWrap/>
          </w:tcPr>
          <w:p w:rsidR="00780570" w:rsidRPr="00976C42" w:rsidRDefault="00780570" w:rsidP="00E27A5E">
            <w:pPr>
              <w:rPr>
                <w:szCs w:val="21"/>
              </w:rPr>
            </w:pPr>
            <w:r w:rsidRPr="00976C42">
              <w:rPr>
                <w:szCs w:val="21"/>
              </w:rPr>
              <w:t xml:space="preserve">1.60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23</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透明勺</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w:t>
            </w:r>
            <w:r w:rsidRPr="00976C42">
              <w:rPr>
                <w:rFonts w:hint="eastAsia"/>
                <w:szCs w:val="21"/>
              </w:rPr>
              <w:t>件</w:t>
            </w:r>
            <w:r w:rsidRPr="00976C42">
              <w:rPr>
                <w:rFonts w:hint="eastAsia"/>
                <w:szCs w:val="21"/>
              </w:rPr>
              <w:t>/100</w:t>
            </w:r>
            <w:r w:rsidRPr="00976C42">
              <w:rPr>
                <w:rFonts w:hint="eastAsia"/>
                <w:szCs w:val="21"/>
              </w:rPr>
              <w:t>小包</w:t>
            </w:r>
            <w:r w:rsidRPr="00976C42">
              <w:rPr>
                <w:rFonts w:hint="eastAsia"/>
                <w:szCs w:val="21"/>
              </w:rPr>
              <w:t>/60</w:t>
            </w:r>
            <w:r w:rsidRPr="00976C42">
              <w:rPr>
                <w:rFonts w:hint="eastAsia"/>
                <w:szCs w:val="21"/>
              </w:rPr>
              <w:t>只</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小包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19804</w:t>
            </w:r>
          </w:p>
        </w:tc>
        <w:tc>
          <w:tcPr>
            <w:tcW w:w="1297" w:type="dxa"/>
            <w:shd w:val="clear" w:color="auto" w:fill="auto"/>
            <w:noWrap/>
          </w:tcPr>
          <w:p w:rsidR="00780570" w:rsidRPr="00976C42" w:rsidRDefault="00780570" w:rsidP="00E27A5E">
            <w:pPr>
              <w:rPr>
                <w:szCs w:val="21"/>
              </w:rPr>
            </w:pPr>
            <w:r w:rsidRPr="00976C42">
              <w:rPr>
                <w:szCs w:val="21"/>
              </w:rPr>
              <w:t xml:space="preserve">1.39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24</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菜脯</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20</w:t>
            </w:r>
            <w:r w:rsidRPr="00976C42">
              <w:rPr>
                <w:rFonts w:hint="eastAsia"/>
                <w:szCs w:val="21"/>
              </w:rPr>
              <w:t>斤</w:t>
            </w:r>
            <w:r w:rsidRPr="00976C42">
              <w:rPr>
                <w:rFonts w:hint="eastAsia"/>
                <w:szCs w:val="21"/>
              </w:rPr>
              <w:t>/</w:t>
            </w:r>
            <w:r w:rsidRPr="00976C42">
              <w:rPr>
                <w:rFonts w:hint="eastAsia"/>
                <w:szCs w:val="21"/>
              </w:rPr>
              <w:t>箱</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7539</w:t>
            </w:r>
          </w:p>
        </w:tc>
        <w:tc>
          <w:tcPr>
            <w:tcW w:w="1297" w:type="dxa"/>
            <w:shd w:val="clear" w:color="auto" w:fill="auto"/>
            <w:noWrap/>
          </w:tcPr>
          <w:p w:rsidR="00780570" w:rsidRPr="00976C42" w:rsidRDefault="00780570" w:rsidP="00E27A5E">
            <w:pPr>
              <w:rPr>
                <w:szCs w:val="21"/>
              </w:rPr>
            </w:pPr>
            <w:r w:rsidRPr="00976C42">
              <w:rPr>
                <w:szCs w:val="21"/>
              </w:rPr>
              <w:t xml:space="preserve">3.20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25</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麻油</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220ml/</w:t>
            </w:r>
            <w:r w:rsidRPr="00976C42">
              <w:rPr>
                <w:rFonts w:hint="eastAsia"/>
                <w:szCs w:val="21"/>
              </w:rPr>
              <w:t>支</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如丰、海天、厨邦</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支</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3288</w:t>
            </w:r>
          </w:p>
        </w:tc>
        <w:tc>
          <w:tcPr>
            <w:tcW w:w="1297" w:type="dxa"/>
            <w:shd w:val="clear" w:color="auto" w:fill="auto"/>
            <w:noWrap/>
          </w:tcPr>
          <w:p w:rsidR="00780570" w:rsidRPr="00976C42" w:rsidRDefault="00780570" w:rsidP="00E27A5E">
            <w:pPr>
              <w:rPr>
                <w:szCs w:val="21"/>
              </w:rPr>
            </w:pPr>
            <w:r w:rsidRPr="00976C42">
              <w:rPr>
                <w:szCs w:val="21"/>
              </w:rPr>
              <w:t xml:space="preserve">7.72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26</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土鱿鱼干</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中号</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199</w:t>
            </w:r>
          </w:p>
        </w:tc>
        <w:tc>
          <w:tcPr>
            <w:tcW w:w="1297" w:type="dxa"/>
            <w:shd w:val="clear" w:color="auto" w:fill="auto"/>
            <w:noWrap/>
          </w:tcPr>
          <w:p w:rsidR="00780570" w:rsidRPr="00976C42" w:rsidRDefault="00780570" w:rsidP="00E27A5E">
            <w:pPr>
              <w:rPr>
                <w:szCs w:val="21"/>
              </w:rPr>
            </w:pPr>
            <w:r w:rsidRPr="00976C42">
              <w:rPr>
                <w:szCs w:val="21"/>
              </w:rPr>
              <w:t xml:space="preserve">103.00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27</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腊鸭腿</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1724.4</w:t>
            </w:r>
          </w:p>
        </w:tc>
        <w:tc>
          <w:tcPr>
            <w:tcW w:w="1297" w:type="dxa"/>
            <w:shd w:val="clear" w:color="auto" w:fill="auto"/>
            <w:noWrap/>
          </w:tcPr>
          <w:p w:rsidR="00780570" w:rsidRPr="00976C42" w:rsidRDefault="00780570" w:rsidP="00E27A5E">
            <w:pPr>
              <w:rPr>
                <w:szCs w:val="21"/>
              </w:rPr>
            </w:pPr>
            <w:r w:rsidRPr="00976C42">
              <w:rPr>
                <w:szCs w:val="21"/>
              </w:rPr>
              <w:t xml:space="preserve">10.76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28</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榨菜</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88</w:t>
            </w:r>
            <w:r w:rsidRPr="00976C42">
              <w:rPr>
                <w:rFonts w:hint="eastAsia"/>
                <w:szCs w:val="21"/>
              </w:rPr>
              <w:t>克</w:t>
            </w:r>
            <w:r w:rsidRPr="00976C42">
              <w:rPr>
                <w:rFonts w:hint="eastAsia"/>
                <w:szCs w:val="21"/>
              </w:rPr>
              <w:t>/</w:t>
            </w:r>
            <w:r w:rsidRPr="00976C42">
              <w:rPr>
                <w:rFonts w:hint="eastAsia"/>
                <w:szCs w:val="21"/>
              </w:rPr>
              <w:t>包</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乌江</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14365</w:t>
            </w:r>
          </w:p>
        </w:tc>
        <w:tc>
          <w:tcPr>
            <w:tcW w:w="1297" w:type="dxa"/>
            <w:shd w:val="clear" w:color="auto" w:fill="auto"/>
            <w:noWrap/>
          </w:tcPr>
          <w:p w:rsidR="00780570" w:rsidRPr="00976C42" w:rsidRDefault="00780570" w:rsidP="00E27A5E">
            <w:pPr>
              <w:rPr>
                <w:szCs w:val="21"/>
              </w:rPr>
            </w:pPr>
            <w:r w:rsidRPr="00976C42">
              <w:rPr>
                <w:szCs w:val="21"/>
              </w:rPr>
              <w:t xml:space="preserve">1.44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29</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杂耳</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1285.1</w:t>
            </w:r>
          </w:p>
        </w:tc>
        <w:tc>
          <w:tcPr>
            <w:tcW w:w="1297" w:type="dxa"/>
            <w:shd w:val="clear" w:color="auto" w:fill="auto"/>
            <w:noWrap/>
          </w:tcPr>
          <w:p w:rsidR="00780570" w:rsidRPr="00976C42" w:rsidRDefault="00780570" w:rsidP="00E27A5E">
            <w:pPr>
              <w:rPr>
                <w:szCs w:val="21"/>
              </w:rPr>
            </w:pPr>
            <w:r w:rsidRPr="00976C42">
              <w:rPr>
                <w:szCs w:val="21"/>
              </w:rPr>
              <w:t xml:space="preserve">19.57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30</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鸡精</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900</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家乐、凤球唛、厨邦</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1018</w:t>
            </w:r>
          </w:p>
        </w:tc>
        <w:tc>
          <w:tcPr>
            <w:tcW w:w="1297" w:type="dxa"/>
            <w:shd w:val="clear" w:color="auto" w:fill="auto"/>
            <w:noWrap/>
          </w:tcPr>
          <w:p w:rsidR="00780570" w:rsidRPr="00976C42" w:rsidRDefault="00780570" w:rsidP="00E27A5E">
            <w:pPr>
              <w:rPr>
                <w:szCs w:val="21"/>
              </w:rPr>
            </w:pPr>
            <w:r w:rsidRPr="00976C42">
              <w:rPr>
                <w:szCs w:val="21"/>
              </w:rPr>
              <w:t xml:space="preserve">23.69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31</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梅菜</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5383</w:t>
            </w:r>
          </w:p>
        </w:tc>
        <w:tc>
          <w:tcPr>
            <w:tcW w:w="1297" w:type="dxa"/>
            <w:shd w:val="clear" w:color="auto" w:fill="auto"/>
            <w:noWrap/>
          </w:tcPr>
          <w:p w:rsidR="00780570" w:rsidRPr="00976C42" w:rsidRDefault="00780570" w:rsidP="00E27A5E">
            <w:pPr>
              <w:rPr>
                <w:szCs w:val="21"/>
              </w:rPr>
            </w:pPr>
            <w:r w:rsidRPr="00976C42">
              <w:rPr>
                <w:szCs w:val="21"/>
              </w:rPr>
              <w:t xml:space="preserve">3.50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32</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12</w:t>
            </w:r>
            <w:r w:rsidRPr="00976C42">
              <w:rPr>
                <w:rFonts w:hint="eastAsia"/>
                <w:szCs w:val="21"/>
              </w:rPr>
              <w:t>安胶碗连盖</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500</w:t>
            </w:r>
            <w:r w:rsidRPr="00976C42">
              <w:rPr>
                <w:rFonts w:hint="eastAsia"/>
                <w:szCs w:val="21"/>
              </w:rPr>
              <w:t>套</w:t>
            </w:r>
            <w:r w:rsidRPr="00976C42">
              <w:rPr>
                <w:rFonts w:hint="eastAsia"/>
                <w:szCs w:val="21"/>
              </w:rPr>
              <w:t>/</w:t>
            </w:r>
            <w:r w:rsidRPr="00976C42">
              <w:rPr>
                <w:rFonts w:hint="eastAsia"/>
                <w:szCs w:val="21"/>
              </w:rPr>
              <w:t>件</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套</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96700</w:t>
            </w:r>
          </w:p>
        </w:tc>
        <w:tc>
          <w:tcPr>
            <w:tcW w:w="1297" w:type="dxa"/>
            <w:shd w:val="clear" w:color="auto" w:fill="auto"/>
            <w:noWrap/>
          </w:tcPr>
          <w:p w:rsidR="00780570" w:rsidRPr="00976C42" w:rsidRDefault="00780570" w:rsidP="00E27A5E">
            <w:pPr>
              <w:rPr>
                <w:szCs w:val="21"/>
              </w:rPr>
            </w:pPr>
            <w:r w:rsidRPr="00976C42">
              <w:rPr>
                <w:szCs w:val="21"/>
              </w:rPr>
              <w:t xml:space="preserve">0.19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33</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幼沙糖</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60</w:t>
            </w:r>
            <w:r w:rsidRPr="00976C42">
              <w:rPr>
                <w:rFonts w:hint="eastAsia"/>
                <w:szCs w:val="21"/>
              </w:rPr>
              <w:t>斤</w:t>
            </w:r>
            <w:r w:rsidRPr="00976C42">
              <w:rPr>
                <w:rFonts w:hint="eastAsia"/>
                <w:szCs w:val="21"/>
              </w:rPr>
              <w:t>/</w:t>
            </w:r>
            <w:r w:rsidRPr="00976C42">
              <w:rPr>
                <w:rFonts w:hint="eastAsia"/>
                <w:szCs w:val="21"/>
              </w:rPr>
              <w:t>包</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太古、红棉、展艺</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4964</w:t>
            </w:r>
          </w:p>
        </w:tc>
        <w:tc>
          <w:tcPr>
            <w:tcW w:w="1297" w:type="dxa"/>
            <w:shd w:val="clear" w:color="auto" w:fill="auto"/>
            <w:noWrap/>
          </w:tcPr>
          <w:p w:rsidR="00780570" w:rsidRPr="00976C42" w:rsidRDefault="00780570" w:rsidP="00E27A5E">
            <w:pPr>
              <w:rPr>
                <w:szCs w:val="21"/>
              </w:rPr>
            </w:pPr>
            <w:r w:rsidRPr="00976C42">
              <w:rPr>
                <w:szCs w:val="21"/>
              </w:rPr>
              <w:t xml:space="preserve">4.12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570"/>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lastRenderedPageBreak/>
              <w:t>34</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黄牛油（黄奶油）</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16kg/</w:t>
            </w:r>
            <w:r w:rsidRPr="00976C42">
              <w:rPr>
                <w:rFonts w:hint="eastAsia"/>
                <w:szCs w:val="21"/>
              </w:rPr>
              <w:t>罐</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展艺、食为先、</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罐</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63</w:t>
            </w:r>
          </w:p>
        </w:tc>
        <w:tc>
          <w:tcPr>
            <w:tcW w:w="1297" w:type="dxa"/>
            <w:shd w:val="clear" w:color="auto" w:fill="auto"/>
            <w:noWrap/>
          </w:tcPr>
          <w:p w:rsidR="00780570" w:rsidRPr="00976C42" w:rsidRDefault="00780570" w:rsidP="00E27A5E">
            <w:pPr>
              <w:rPr>
                <w:szCs w:val="21"/>
              </w:rPr>
            </w:pPr>
            <w:r w:rsidRPr="00976C42">
              <w:rPr>
                <w:szCs w:val="21"/>
              </w:rPr>
              <w:t xml:space="preserve">330.00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35</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生抽</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1.9</w:t>
            </w:r>
            <w:r w:rsidRPr="00976C42">
              <w:rPr>
                <w:rFonts w:hint="eastAsia"/>
                <w:szCs w:val="21"/>
              </w:rPr>
              <w:t>千克</w:t>
            </w:r>
            <w:r w:rsidRPr="00976C42">
              <w:rPr>
                <w:rFonts w:hint="eastAsia"/>
                <w:szCs w:val="21"/>
              </w:rPr>
              <w:t>/</w:t>
            </w:r>
            <w:r w:rsidRPr="00976C42">
              <w:rPr>
                <w:rFonts w:hint="eastAsia"/>
                <w:szCs w:val="21"/>
              </w:rPr>
              <w:t>瓶</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味事达、海天、李锦记</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984</w:t>
            </w:r>
          </w:p>
        </w:tc>
        <w:tc>
          <w:tcPr>
            <w:tcW w:w="1297" w:type="dxa"/>
            <w:shd w:val="clear" w:color="auto" w:fill="auto"/>
            <w:noWrap/>
          </w:tcPr>
          <w:p w:rsidR="00780570" w:rsidRPr="00976C42" w:rsidRDefault="00780570" w:rsidP="00E27A5E">
            <w:pPr>
              <w:rPr>
                <w:szCs w:val="21"/>
              </w:rPr>
            </w:pPr>
            <w:r w:rsidRPr="00976C42">
              <w:rPr>
                <w:szCs w:val="21"/>
              </w:rPr>
              <w:t xml:space="preserve">19.57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36</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虫草花</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50-60mm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克</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65025</w:t>
            </w:r>
          </w:p>
        </w:tc>
        <w:tc>
          <w:tcPr>
            <w:tcW w:w="1297" w:type="dxa"/>
            <w:shd w:val="clear" w:color="auto" w:fill="auto"/>
            <w:noWrap/>
          </w:tcPr>
          <w:p w:rsidR="00780570" w:rsidRPr="00976C42" w:rsidRDefault="00780570" w:rsidP="00E27A5E">
            <w:pPr>
              <w:rPr>
                <w:szCs w:val="21"/>
              </w:rPr>
            </w:pPr>
            <w:r w:rsidRPr="00976C42">
              <w:rPr>
                <w:szCs w:val="21"/>
              </w:rPr>
              <w:t xml:space="preserve">0.24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37</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酸菜</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5111.3</w:t>
            </w:r>
          </w:p>
        </w:tc>
        <w:tc>
          <w:tcPr>
            <w:tcW w:w="1297" w:type="dxa"/>
            <w:shd w:val="clear" w:color="auto" w:fill="auto"/>
            <w:noWrap/>
          </w:tcPr>
          <w:p w:rsidR="00780570" w:rsidRPr="00976C42" w:rsidRDefault="00780570" w:rsidP="00E27A5E">
            <w:pPr>
              <w:rPr>
                <w:szCs w:val="21"/>
              </w:rPr>
            </w:pPr>
            <w:r w:rsidRPr="00976C42">
              <w:rPr>
                <w:szCs w:val="21"/>
              </w:rPr>
              <w:t xml:space="preserve">3.30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38</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虾米</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5-15mm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272</w:t>
            </w:r>
          </w:p>
        </w:tc>
        <w:tc>
          <w:tcPr>
            <w:tcW w:w="1297" w:type="dxa"/>
            <w:shd w:val="clear" w:color="auto" w:fill="auto"/>
            <w:noWrap/>
          </w:tcPr>
          <w:p w:rsidR="00780570" w:rsidRPr="00976C42" w:rsidRDefault="00780570" w:rsidP="00E27A5E">
            <w:pPr>
              <w:rPr>
                <w:szCs w:val="21"/>
              </w:rPr>
            </w:pPr>
            <w:r w:rsidRPr="00976C42">
              <w:rPr>
                <w:szCs w:val="21"/>
              </w:rPr>
              <w:t xml:space="preserve">40.00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39</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陈村粉</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9199</w:t>
            </w:r>
          </w:p>
        </w:tc>
        <w:tc>
          <w:tcPr>
            <w:tcW w:w="1297" w:type="dxa"/>
            <w:shd w:val="clear" w:color="auto" w:fill="auto"/>
            <w:noWrap/>
          </w:tcPr>
          <w:p w:rsidR="00780570" w:rsidRPr="00976C42" w:rsidRDefault="00780570" w:rsidP="00E27A5E">
            <w:pPr>
              <w:rPr>
                <w:szCs w:val="21"/>
              </w:rPr>
            </w:pPr>
            <w:r w:rsidRPr="00976C42">
              <w:rPr>
                <w:szCs w:val="21"/>
              </w:rPr>
              <w:t xml:space="preserve">1.65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40</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马蹄粉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250</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洲星、双林、车田河</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盒</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1140</w:t>
            </w:r>
          </w:p>
        </w:tc>
        <w:tc>
          <w:tcPr>
            <w:tcW w:w="1297" w:type="dxa"/>
            <w:shd w:val="clear" w:color="auto" w:fill="auto"/>
            <w:noWrap/>
          </w:tcPr>
          <w:p w:rsidR="00780570" w:rsidRPr="00976C42" w:rsidRDefault="00780570" w:rsidP="00E27A5E">
            <w:pPr>
              <w:rPr>
                <w:szCs w:val="21"/>
              </w:rPr>
            </w:pPr>
            <w:r w:rsidRPr="00976C42">
              <w:rPr>
                <w:szCs w:val="21"/>
              </w:rPr>
              <w:t xml:space="preserve">16.50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41</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雀巢</w:t>
            </w:r>
            <w:r w:rsidRPr="00976C42">
              <w:rPr>
                <w:rFonts w:hint="eastAsia"/>
                <w:szCs w:val="21"/>
              </w:rPr>
              <w:t>1+2</w:t>
            </w:r>
            <w:r w:rsidRPr="00976C42">
              <w:rPr>
                <w:rFonts w:hint="eastAsia"/>
                <w:szCs w:val="21"/>
              </w:rPr>
              <w:t>咖啡</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24</w:t>
            </w:r>
            <w:r w:rsidRPr="00976C42">
              <w:rPr>
                <w:rFonts w:hint="eastAsia"/>
                <w:szCs w:val="21"/>
              </w:rPr>
              <w:t>条</w:t>
            </w:r>
            <w:r w:rsidRPr="00976C42">
              <w:rPr>
                <w:rFonts w:hint="eastAsia"/>
                <w:szCs w:val="21"/>
              </w:rPr>
              <w:t>*700g</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432</w:t>
            </w:r>
          </w:p>
        </w:tc>
        <w:tc>
          <w:tcPr>
            <w:tcW w:w="1297" w:type="dxa"/>
            <w:shd w:val="clear" w:color="auto" w:fill="auto"/>
            <w:noWrap/>
          </w:tcPr>
          <w:p w:rsidR="00780570" w:rsidRPr="00976C42" w:rsidRDefault="00780570" w:rsidP="00E27A5E">
            <w:pPr>
              <w:rPr>
                <w:szCs w:val="21"/>
              </w:rPr>
            </w:pPr>
            <w:r w:rsidRPr="00976C42">
              <w:rPr>
                <w:szCs w:val="21"/>
              </w:rPr>
              <w:t xml:space="preserve">43.00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42</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湿拉面（枧水）</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3535</w:t>
            </w:r>
          </w:p>
        </w:tc>
        <w:tc>
          <w:tcPr>
            <w:tcW w:w="1297" w:type="dxa"/>
            <w:shd w:val="clear" w:color="auto" w:fill="auto"/>
            <w:noWrap/>
          </w:tcPr>
          <w:p w:rsidR="00780570" w:rsidRPr="00976C42" w:rsidRDefault="00780570" w:rsidP="00E27A5E">
            <w:pPr>
              <w:rPr>
                <w:szCs w:val="21"/>
              </w:rPr>
            </w:pPr>
            <w:r w:rsidRPr="00976C42">
              <w:rPr>
                <w:szCs w:val="21"/>
              </w:rPr>
              <w:t xml:space="preserve">4.10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43</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长叶酸菜</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3882.5</w:t>
            </w:r>
          </w:p>
        </w:tc>
        <w:tc>
          <w:tcPr>
            <w:tcW w:w="1297" w:type="dxa"/>
            <w:shd w:val="clear" w:color="auto" w:fill="auto"/>
            <w:noWrap/>
          </w:tcPr>
          <w:p w:rsidR="00780570" w:rsidRPr="00976C42" w:rsidRDefault="00780570" w:rsidP="00E27A5E">
            <w:pPr>
              <w:rPr>
                <w:szCs w:val="21"/>
              </w:rPr>
            </w:pPr>
            <w:r w:rsidRPr="00976C42">
              <w:rPr>
                <w:szCs w:val="21"/>
              </w:rPr>
              <w:t xml:space="preserve">3.70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555"/>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44</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500</w:t>
            </w:r>
            <w:r w:rsidRPr="00976C42">
              <w:rPr>
                <w:rFonts w:hint="eastAsia"/>
                <w:szCs w:val="21"/>
              </w:rPr>
              <w:t>环保碗</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w:t>
            </w:r>
            <w:r w:rsidRPr="00976C42">
              <w:rPr>
                <w:rFonts w:hint="eastAsia"/>
                <w:szCs w:val="21"/>
              </w:rPr>
              <w:t>箱</w:t>
            </w:r>
            <w:r w:rsidRPr="00976C42">
              <w:rPr>
                <w:rFonts w:hint="eastAsia"/>
                <w:szCs w:val="21"/>
              </w:rPr>
              <w:t>*600</w:t>
            </w:r>
            <w:r w:rsidRPr="00976C42">
              <w:rPr>
                <w:rFonts w:hint="eastAsia"/>
                <w:szCs w:val="21"/>
              </w:rPr>
              <w:t>只</w:t>
            </w:r>
            <w:r w:rsidRPr="00976C42">
              <w:rPr>
                <w:rFonts w:hint="eastAsia"/>
                <w:szCs w:val="21"/>
              </w:rPr>
              <w:t>PP-500C.C</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只</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69600</w:t>
            </w:r>
          </w:p>
        </w:tc>
        <w:tc>
          <w:tcPr>
            <w:tcW w:w="1297" w:type="dxa"/>
            <w:shd w:val="clear" w:color="auto" w:fill="auto"/>
            <w:noWrap/>
          </w:tcPr>
          <w:p w:rsidR="00780570" w:rsidRPr="00976C42" w:rsidRDefault="00780570" w:rsidP="00E27A5E">
            <w:pPr>
              <w:rPr>
                <w:szCs w:val="21"/>
              </w:rPr>
            </w:pPr>
            <w:r w:rsidRPr="00976C42">
              <w:rPr>
                <w:szCs w:val="21"/>
              </w:rPr>
              <w:t xml:space="preserve">0.20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45</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沙河粉</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8628</w:t>
            </w:r>
          </w:p>
        </w:tc>
        <w:tc>
          <w:tcPr>
            <w:tcW w:w="1297" w:type="dxa"/>
            <w:shd w:val="clear" w:color="auto" w:fill="auto"/>
            <w:noWrap/>
          </w:tcPr>
          <w:p w:rsidR="00780570" w:rsidRPr="00976C42" w:rsidRDefault="00780570" w:rsidP="00E27A5E">
            <w:pPr>
              <w:rPr>
                <w:szCs w:val="21"/>
              </w:rPr>
            </w:pPr>
            <w:r w:rsidRPr="00976C42">
              <w:rPr>
                <w:szCs w:val="21"/>
              </w:rPr>
              <w:t xml:space="preserve">1.44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570"/>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46</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腊肉</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348</w:t>
            </w:r>
          </w:p>
        </w:tc>
        <w:tc>
          <w:tcPr>
            <w:tcW w:w="1297" w:type="dxa"/>
            <w:shd w:val="clear" w:color="auto" w:fill="auto"/>
            <w:noWrap/>
          </w:tcPr>
          <w:p w:rsidR="00780570" w:rsidRPr="00976C42" w:rsidRDefault="00780570" w:rsidP="00E27A5E">
            <w:pPr>
              <w:rPr>
                <w:szCs w:val="21"/>
              </w:rPr>
            </w:pPr>
            <w:r w:rsidRPr="00976C42">
              <w:rPr>
                <w:szCs w:val="21"/>
              </w:rPr>
              <w:t xml:space="preserve">48.00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47</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豆豉鲮鱼</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227g/</w:t>
            </w:r>
            <w:r w:rsidRPr="00976C42">
              <w:rPr>
                <w:rFonts w:hint="eastAsia"/>
                <w:szCs w:val="21"/>
              </w:rPr>
              <w:t>罐</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鹰金钱、甘竹、欢乐家</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罐</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1464</w:t>
            </w:r>
          </w:p>
        </w:tc>
        <w:tc>
          <w:tcPr>
            <w:tcW w:w="1297" w:type="dxa"/>
            <w:shd w:val="clear" w:color="auto" w:fill="auto"/>
            <w:noWrap/>
          </w:tcPr>
          <w:p w:rsidR="00780570" w:rsidRPr="00976C42" w:rsidRDefault="00780570" w:rsidP="00E27A5E">
            <w:pPr>
              <w:rPr>
                <w:szCs w:val="21"/>
              </w:rPr>
            </w:pPr>
            <w:r w:rsidRPr="00976C42">
              <w:rPr>
                <w:szCs w:val="21"/>
              </w:rPr>
              <w:t xml:space="preserve">11.33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48</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澄面粉</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风车、双箭、满荣</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2544</w:t>
            </w:r>
          </w:p>
        </w:tc>
        <w:tc>
          <w:tcPr>
            <w:tcW w:w="1297" w:type="dxa"/>
            <w:shd w:val="clear" w:color="auto" w:fill="auto"/>
            <w:noWrap/>
          </w:tcPr>
          <w:p w:rsidR="00780570" w:rsidRPr="00976C42" w:rsidRDefault="00780570" w:rsidP="00E27A5E">
            <w:pPr>
              <w:rPr>
                <w:szCs w:val="21"/>
              </w:rPr>
            </w:pPr>
            <w:r w:rsidRPr="00976C42">
              <w:rPr>
                <w:szCs w:val="21"/>
              </w:rPr>
              <w:t xml:space="preserve">3.80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49</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猪板油</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15kg/</w:t>
            </w:r>
            <w:r w:rsidRPr="00976C42">
              <w:rPr>
                <w:rFonts w:hint="eastAsia"/>
                <w:szCs w:val="21"/>
              </w:rPr>
              <w:t>罐</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罐</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53</w:t>
            </w:r>
          </w:p>
        </w:tc>
        <w:tc>
          <w:tcPr>
            <w:tcW w:w="1297" w:type="dxa"/>
            <w:shd w:val="clear" w:color="auto" w:fill="auto"/>
            <w:noWrap/>
          </w:tcPr>
          <w:p w:rsidR="00780570" w:rsidRPr="00976C42" w:rsidRDefault="00780570" w:rsidP="00E27A5E">
            <w:pPr>
              <w:rPr>
                <w:szCs w:val="21"/>
              </w:rPr>
            </w:pPr>
            <w:r w:rsidRPr="00976C42">
              <w:rPr>
                <w:szCs w:val="21"/>
              </w:rPr>
              <w:t xml:space="preserve">294.00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50</w:t>
            </w:r>
          </w:p>
        </w:tc>
        <w:tc>
          <w:tcPr>
            <w:tcW w:w="1434" w:type="dxa"/>
            <w:shd w:val="clear" w:color="auto" w:fill="auto"/>
            <w:vAlign w:val="center"/>
          </w:tcPr>
          <w:p w:rsidR="00780570" w:rsidRPr="00976C42" w:rsidRDefault="00780570" w:rsidP="009457F7">
            <w:pPr>
              <w:jc w:val="center"/>
              <w:rPr>
                <w:rFonts w:ascii="宋体" w:hAnsi="宋体" w:cs="宋体"/>
                <w:b/>
                <w:bCs/>
                <w:szCs w:val="21"/>
              </w:rPr>
            </w:pPr>
            <w:r w:rsidRPr="00976C42">
              <w:rPr>
                <w:rFonts w:hint="eastAsia"/>
                <w:b/>
                <w:bCs/>
                <w:szCs w:val="21"/>
              </w:rPr>
              <w:t>餐具包</w:t>
            </w:r>
          </w:p>
        </w:tc>
        <w:tc>
          <w:tcPr>
            <w:tcW w:w="1417" w:type="dxa"/>
            <w:shd w:val="clear" w:color="auto" w:fill="auto"/>
            <w:vAlign w:val="center"/>
          </w:tcPr>
          <w:p w:rsidR="00780570" w:rsidRPr="00976C42" w:rsidRDefault="00780570" w:rsidP="009457F7">
            <w:pPr>
              <w:jc w:val="center"/>
              <w:rPr>
                <w:rFonts w:ascii="宋体" w:hAnsi="宋体" w:cs="宋体"/>
                <w:b/>
                <w:bCs/>
                <w:szCs w:val="21"/>
              </w:rPr>
            </w:pPr>
            <w:r w:rsidRPr="00976C42">
              <w:rPr>
                <w:rFonts w:hint="eastAsia"/>
                <w:b/>
                <w:bCs/>
                <w:szCs w:val="21"/>
              </w:rPr>
              <w:t>1</w:t>
            </w:r>
            <w:r w:rsidRPr="00976C42">
              <w:rPr>
                <w:rFonts w:hint="eastAsia"/>
                <w:b/>
                <w:bCs/>
                <w:szCs w:val="21"/>
              </w:rPr>
              <w:t>件</w:t>
            </w:r>
            <w:r w:rsidRPr="00976C42">
              <w:rPr>
                <w:rFonts w:hint="eastAsia"/>
                <w:b/>
                <w:bCs/>
                <w:szCs w:val="21"/>
              </w:rPr>
              <w:t>/100</w:t>
            </w:r>
            <w:r w:rsidRPr="00976C42">
              <w:rPr>
                <w:rFonts w:hint="eastAsia"/>
                <w:b/>
                <w:bCs/>
                <w:szCs w:val="21"/>
              </w:rPr>
              <w:t>套</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套</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80775</w:t>
            </w:r>
          </w:p>
        </w:tc>
        <w:tc>
          <w:tcPr>
            <w:tcW w:w="1297" w:type="dxa"/>
            <w:shd w:val="clear" w:color="auto" w:fill="auto"/>
            <w:noWrap/>
          </w:tcPr>
          <w:p w:rsidR="00780570" w:rsidRPr="00976C42" w:rsidRDefault="00780570" w:rsidP="00E27A5E">
            <w:pPr>
              <w:rPr>
                <w:szCs w:val="21"/>
              </w:rPr>
            </w:pPr>
            <w:r w:rsidRPr="00976C42">
              <w:rPr>
                <w:szCs w:val="21"/>
              </w:rPr>
              <w:t xml:space="preserve">0.22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51</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依士粉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500g</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697</w:t>
            </w:r>
          </w:p>
        </w:tc>
        <w:tc>
          <w:tcPr>
            <w:tcW w:w="1297" w:type="dxa"/>
            <w:shd w:val="clear" w:color="auto" w:fill="auto"/>
            <w:noWrap/>
          </w:tcPr>
          <w:p w:rsidR="00780570" w:rsidRPr="00976C42" w:rsidRDefault="00780570" w:rsidP="00E27A5E">
            <w:pPr>
              <w:rPr>
                <w:szCs w:val="21"/>
              </w:rPr>
            </w:pPr>
            <w:r w:rsidRPr="00976C42">
              <w:rPr>
                <w:szCs w:val="21"/>
              </w:rPr>
              <w:t xml:space="preserve">22.66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52</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生粉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50</w:t>
            </w:r>
            <w:r w:rsidRPr="00976C42">
              <w:rPr>
                <w:rFonts w:hint="eastAsia"/>
                <w:szCs w:val="21"/>
              </w:rPr>
              <w:t>斤</w:t>
            </w:r>
            <w:r w:rsidRPr="00976C42">
              <w:rPr>
                <w:rFonts w:hint="eastAsia"/>
                <w:szCs w:val="21"/>
              </w:rPr>
              <w:t>/</w:t>
            </w:r>
            <w:r w:rsidRPr="00976C42">
              <w:rPr>
                <w:rFonts w:hint="eastAsia"/>
                <w:szCs w:val="21"/>
              </w:rPr>
              <w:t>包</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菊花、中粮、天威</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4510</w:t>
            </w:r>
          </w:p>
        </w:tc>
        <w:tc>
          <w:tcPr>
            <w:tcW w:w="1297" w:type="dxa"/>
            <w:shd w:val="clear" w:color="auto" w:fill="auto"/>
            <w:noWrap/>
          </w:tcPr>
          <w:p w:rsidR="00780570" w:rsidRPr="00976C42" w:rsidRDefault="00780570" w:rsidP="00E27A5E">
            <w:pPr>
              <w:rPr>
                <w:szCs w:val="21"/>
              </w:rPr>
            </w:pPr>
            <w:r w:rsidRPr="00976C42">
              <w:rPr>
                <w:szCs w:val="21"/>
              </w:rPr>
              <w:t xml:space="preserve">2.00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53</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草菇老抽</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500ml/</w:t>
            </w:r>
            <w:r w:rsidRPr="00976C42">
              <w:rPr>
                <w:rFonts w:hint="eastAsia"/>
                <w:szCs w:val="21"/>
              </w:rPr>
              <w:t>瓶</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李锦记、海天、红桥</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2220</w:t>
            </w:r>
          </w:p>
        </w:tc>
        <w:tc>
          <w:tcPr>
            <w:tcW w:w="1297" w:type="dxa"/>
            <w:shd w:val="clear" w:color="auto" w:fill="auto"/>
            <w:noWrap/>
          </w:tcPr>
          <w:p w:rsidR="00780570" w:rsidRPr="00976C42" w:rsidRDefault="00780570" w:rsidP="00E27A5E">
            <w:pPr>
              <w:rPr>
                <w:szCs w:val="21"/>
              </w:rPr>
            </w:pPr>
            <w:r w:rsidRPr="00976C42">
              <w:rPr>
                <w:szCs w:val="21"/>
              </w:rPr>
              <w:t xml:space="preserve">7.20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54</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灵芝</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100-120mm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克</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37000</w:t>
            </w:r>
          </w:p>
        </w:tc>
        <w:tc>
          <w:tcPr>
            <w:tcW w:w="1297" w:type="dxa"/>
            <w:shd w:val="clear" w:color="auto" w:fill="auto"/>
            <w:noWrap/>
          </w:tcPr>
          <w:p w:rsidR="00780570" w:rsidRPr="00976C42" w:rsidRDefault="00780570" w:rsidP="00E27A5E">
            <w:pPr>
              <w:rPr>
                <w:szCs w:val="21"/>
              </w:rPr>
            </w:pPr>
            <w:r w:rsidRPr="00976C42">
              <w:rPr>
                <w:szCs w:val="21"/>
              </w:rPr>
              <w:t xml:space="preserve">0.20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55</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奶茶</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12*500</w:t>
            </w:r>
            <w:r w:rsidRPr="00976C42">
              <w:rPr>
                <w:rFonts w:hint="eastAsia"/>
                <w:szCs w:val="21"/>
              </w:rPr>
              <w:t>立顿</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408</w:t>
            </w:r>
          </w:p>
        </w:tc>
        <w:tc>
          <w:tcPr>
            <w:tcW w:w="1297" w:type="dxa"/>
            <w:shd w:val="clear" w:color="auto" w:fill="auto"/>
            <w:noWrap/>
          </w:tcPr>
          <w:p w:rsidR="00780570" w:rsidRPr="00976C42" w:rsidRDefault="00780570" w:rsidP="00E27A5E">
            <w:pPr>
              <w:rPr>
                <w:szCs w:val="21"/>
              </w:rPr>
            </w:pPr>
            <w:r w:rsidRPr="00976C42">
              <w:rPr>
                <w:szCs w:val="21"/>
              </w:rPr>
              <w:t xml:space="preserve">34.00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56</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雪耳</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15-20/</w:t>
            </w:r>
            <w:r w:rsidRPr="00976C42">
              <w:rPr>
                <w:rFonts w:hint="eastAsia"/>
                <w:szCs w:val="21"/>
              </w:rPr>
              <w:t>斤</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359.8</w:t>
            </w:r>
          </w:p>
        </w:tc>
        <w:tc>
          <w:tcPr>
            <w:tcW w:w="1297" w:type="dxa"/>
            <w:shd w:val="clear" w:color="auto" w:fill="auto"/>
            <w:noWrap/>
          </w:tcPr>
          <w:p w:rsidR="00780570" w:rsidRPr="00976C42" w:rsidRDefault="00780570" w:rsidP="00E27A5E">
            <w:pPr>
              <w:rPr>
                <w:szCs w:val="21"/>
              </w:rPr>
            </w:pPr>
            <w:r w:rsidRPr="00976C42">
              <w:rPr>
                <w:szCs w:val="21"/>
              </w:rPr>
              <w:t xml:space="preserve">31.00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57</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花生</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15-20mm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1914.1</w:t>
            </w:r>
          </w:p>
        </w:tc>
        <w:tc>
          <w:tcPr>
            <w:tcW w:w="1297" w:type="dxa"/>
            <w:shd w:val="clear" w:color="auto" w:fill="auto"/>
            <w:noWrap/>
          </w:tcPr>
          <w:p w:rsidR="00780570" w:rsidRPr="00976C42" w:rsidRDefault="00780570" w:rsidP="00E27A5E">
            <w:pPr>
              <w:rPr>
                <w:szCs w:val="21"/>
              </w:rPr>
            </w:pPr>
            <w:r w:rsidRPr="00976C42">
              <w:rPr>
                <w:szCs w:val="21"/>
              </w:rPr>
              <w:t xml:space="preserve">7.20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58</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pp120</w:t>
            </w:r>
            <w:r w:rsidRPr="00976C42">
              <w:rPr>
                <w:rFonts w:hint="eastAsia"/>
                <w:szCs w:val="21"/>
              </w:rPr>
              <w:t>盖（</w:t>
            </w:r>
            <w:r w:rsidRPr="00976C42">
              <w:rPr>
                <w:rFonts w:hint="eastAsia"/>
                <w:szCs w:val="21"/>
              </w:rPr>
              <w:t>500</w:t>
            </w:r>
            <w:r w:rsidRPr="00976C42">
              <w:rPr>
                <w:rFonts w:hint="eastAsia"/>
                <w:szCs w:val="21"/>
              </w:rPr>
              <w:t>）</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w:t>
            </w:r>
            <w:r w:rsidRPr="00976C42">
              <w:rPr>
                <w:rFonts w:hint="eastAsia"/>
                <w:szCs w:val="21"/>
              </w:rPr>
              <w:t>箱</w:t>
            </w:r>
            <w:r w:rsidRPr="00976C42">
              <w:rPr>
                <w:rFonts w:hint="eastAsia"/>
                <w:szCs w:val="21"/>
              </w:rPr>
              <w:t>*600</w:t>
            </w:r>
            <w:r w:rsidRPr="00976C42">
              <w:rPr>
                <w:rFonts w:hint="eastAsia"/>
                <w:szCs w:val="21"/>
              </w:rPr>
              <w:t>只</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只</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58800</w:t>
            </w:r>
          </w:p>
        </w:tc>
        <w:tc>
          <w:tcPr>
            <w:tcW w:w="1297" w:type="dxa"/>
            <w:shd w:val="clear" w:color="auto" w:fill="auto"/>
            <w:noWrap/>
          </w:tcPr>
          <w:p w:rsidR="00780570" w:rsidRPr="00976C42" w:rsidRDefault="00780570" w:rsidP="00E27A5E">
            <w:pPr>
              <w:rPr>
                <w:szCs w:val="21"/>
              </w:rPr>
            </w:pPr>
            <w:r w:rsidRPr="00976C42">
              <w:rPr>
                <w:szCs w:val="21"/>
              </w:rPr>
              <w:t xml:space="preserve">0.12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59</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香肉酱</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210</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云泰、中南、天美</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2112</w:t>
            </w:r>
          </w:p>
        </w:tc>
        <w:tc>
          <w:tcPr>
            <w:tcW w:w="1297" w:type="dxa"/>
            <w:shd w:val="clear" w:color="auto" w:fill="auto"/>
            <w:noWrap/>
          </w:tcPr>
          <w:p w:rsidR="00780570" w:rsidRPr="00976C42" w:rsidRDefault="00780570" w:rsidP="00E27A5E">
            <w:pPr>
              <w:rPr>
                <w:szCs w:val="21"/>
              </w:rPr>
            </w:pPr>
            <w:r w:rsidRPr="00976C42">
              <w:rPr>
                <w:szCs w:val="21"/>
              </w:rPr>
              <w:t xml:space="preserve">5.15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60</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双效泡打粉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1400</w:t>
            </w:r>
            <w:r w:rsidRPr="00976C42">
              <w:rPr>
                <w:rFonts w:hint="eastAsia"/>
                <w:szCs w:val="21"/>
              </w:rPr>
              <w:t>克</w:t>
            </w:r>
            <w:r w:rsidRPr="00976C42">
              <w:rPr>
                <w:rFonts w:hint="eastAsia"/>
                <w:szCs w:val="21"/>
              </w:rPr>
              <w:t>/</w:t>
            </w:r>
            <w:r w:rsidRPr="00976C42">
              <w:rPr>
                <w:rFonts w:hint="eastAsia"/>
                <w:szCs w:val="21"/>
              </w:rPr>
              <w:t>瓶</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使必达、双喜</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377</w:t>
            </w:r>
          </w:p>
        </w:tc>
        <w:tc>
          <w:tcPr>
            <w:tcW w:w="1297" w:type="dxa"/>
            <w:shd w:val="clear" w:color="auto" w:fill="auto"/>
            <w:noWrap/>
          </w:tcPr>
          <w:p w:rsidR="00780570" w:rsidRPr="00976C42" w:rsidRDefault="00780570" w:rsidP="00E27A5E">
            <w:pPr>
              <w:rPr>
                <w:szCs w:val="21"/>
              </w:rPr>
            </w:pPr>
            <w:r w:rsidRPr="00976C42">
              <w:rPr>
                <w:szCs w:val="21"/>
              </w:rPr>
              <w:t xml:space="preserve">31.00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61</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鲜味生抽</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1.9kg</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厨邦、海天、致美斋</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罐</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660</w:t>
            </w:r>
          </w:p>
        </w:tc>
        <w:tc>
          <w:tcPr>
            <w:tcW w:w="1297" w:type="dxa"/>
            <w:shd w:val="clear" w:color="auto" w:fill="auto"/>
            <w:noWrap/>
          </w:tcPr>
          <w:p w:rsidR="00780570" w:rsidRPr="00976C42" w:rsidRDefault="00780570" w:rsidP="00E27A5E">
            <w:pPr>
              <w:rPr>
                <w:szCs w:val="21"/>
              </w:rPr>
            </w:pPr>
            <w:r w:rsidRPr="00976C42">
              <w:rPr>
                <w:szCs w:val="21"/>
              </w:rPr>
              <w:t xml:space="preserve">15.45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62</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东古南乳酱（小）</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190</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2396</w:t>
            </w:r>
          </w:p>
        </w:tc>
        <w:tc>
          <w:tcPr>
            <w:tcW w:w="1297" w:type="dxa"/>
            <w:shd w:val="clear" w:color="auto" w:fill="auto"/>
            <w:noWrap/>
          </w:tcPr>
          <w:p w:rsidR="00780570" w:rsidRPr="00976C42" w:rsidRDefault="00780570" w:rsidP="00E27A5E">
            <w:pPr>
              <w:rPr>
                <w:szCs w:val="21"/>
              </w:rPr>
            </w:pPr>
            <w:r w:rsidRPr="00976C42">
              <w:rPr>
                <w:szCs w:val="21"/>
              </w:rPr>
              <w:t xml:space="preserve">3.80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63</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桂林米粉</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5182</w:t>
            </w:r>
          </w:p>
        </w:tc>
        <w:tc>
          <w:tcPr>
            <w:tcW w:w="1297" w:type="dxa"/>
            <w:shd w:val="clear" w:color="auto" w:fill="auto"/>
            <w:noWrap/>
          </w:tcPr>
          <w:p w:rsidR="00780570" w:rsidRPr="00976C42" w:rsidRDefault="00780570" w:rsidP="00E27A5E">
            <w:pPr>
              <w:rPr>
                <w:szCs w:val="21"/>
              </w:rPr>
            </w:pPr>
            <w:r w:rsidRPr="00976C42">
              <w:rPr>
                <w:szCs w:val="21"/>
              </w:rPr>
              <w:t xml:space="preserve">1.60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64</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酸豆角</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伍利、么妹</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2690.9</w:t>
            </w:r>
          </w:p>
        </w:tc>
        <w:tc>
          <w:tcPr>
            <w:tcW w:w="1297" w:type="dxa"/>
            <w:shd w:val="clear" w:color="auto" w:fill="auto"/>
            <w:noWrap/>
          </w:tcPr>
          <w:p w:rsidR="00780570" w:rsidRPr="00976C42" w:rsidRDefault="00780570" w:rsidP="00E27A5E">
            <w:pPr>
              <w:rPr>
                <w:szCs w:val="21"/>
              </w:rPr>
            </w:pPr>
            <w:r w:rsidRPr="00976C42">
              <w:rPr>
                <w:szCs w:val="21"/>
              </w:rPr>
              <w:t xml:space="preserve">3.10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65</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广东米酒</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610ml/</w:t>
            </w:r>
            <w:r w:rsidRPr="00976C42">
              <w:rPr>
                <w:rFonts w:hint="eastAsia"/>
                <w:szCs w:val="21"/>
              </w:rPr>
              <w:t>瓶</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1789</w:t>
            </w:r>
          </w:p>
        </w:tc>
        <w:tc>
          <w:tcPr>
            <w:tcW w:w="1297" w:type="dxa"/>
            <w:shd w:val="clear" w:color="auto" w:fill="auto"/>
            <w:noWrap/>
          </w:tcPr>
          <w:p w:rsidR="00780570" w:rsidRPr="00976C42" w:rsidRDefault="00780570" w:rsidP="00E27A5E">
            <w:pPr>
              <w:rPr>
                <w:szCs w:val="21"/>
              </w:rPr>
            </w:pPr>
            <w:r w:rsidRPr="00976C42">
              <w:rPr>
                <w:szCs w:val="21"/>
              </w:rPr>
              <w:t xml:space="preserve">5.15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66</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荞麦面条</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500</w:t>
            </w:r>
            <w:r w:rsidRPr="00976C42">
              <w:rPr>
                <w:rFonts w:hint="eastAsia"/>
                <w:szCs w:val="21"/>
              </w:rPr>
              <w:t>克</w:t>
            </w:r>
            <w:r w:rsidRPr="00976C42">
              <w:rPr>
                <w:rFonts w:hint="eastAsia"/>
                <w:szCs w:val="21"/>
              </w:rPr>
              <w:t>/</w:t>
            </w:r>
            <w:r w:rsidRPr="00976C42">
              <w:rPr>
                <w:rFonts w:hint="eastAsia"/>
                <w:szCs w:val="21"/>
              </w:rPr>
              <w:t>包</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1400</w:t>
            </w:r>
          </w:p>
        </w:tc>
        <w:tc>
          <w:tcPr>
            <w:tcW w:w="1297" w:type="dxa"/>
            <w:shd w:val="clear" w:color="auto" w:fill="auto"/>
            <w:noWrap/>
          </w:tcPr>
          <w:p w:rsidR="00780570" w:rsidRPr="00976C42" w:rsidRDefault="00780570" w:rsidP="00E27A5E">
            <w:pPr>
              <w:rPr>
                <w:szCs w:val="21"/>
              </w:rPr>
            </w:pPr>
            <w:r w:rsidRPr="00976C42">
              <w:rPr>
                <w:szCs w:val="21"/>
              </w:rPr>
              <w:t xml:space="preserve">4.90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67</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油皮</w:t>
            </w:r>
            <w:r w:rsidRPr="00976C42">
              <w:rPr>
                <w:rFonts w:hint="eastAsia"/>
                <w:szCs w:val="21"/>
              </w:rPr>
              <w:t>(</w:t>
            </w:r>
            <w:r w:rsidRPr="00976C42">
              <w:rPr>
                <w:rFonts w:hint="eastAsia"/>
                <w:szCs w:val="21"/>
              </w:rPr>
              <w:t>春卷皮</w:t>
            </w:r>
            <w:r w:rsidRPr="00976C42">
              <w:rPr>
                <w:rFonts w:hint="eastAsia"/>
                <w:szCs w:val="21"/>
              </w:rPr>
              <w:t>)</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442</w:t>
            </w:r>
          </w:p>
        </w:tc>
        <w:tc>
          <w:tcPr>
            <w:tcW w:w="1297" w:type="dxa"/>
            <w:shd w:val="clear" w:color="auto" w:fill="auto"/>
            <w:noWrap/>
          </w:tcPr>
          <w:p w:rsidR="00780570" w:rsidRPr="00976C42" w:rsidRDefault="00780570" w:rsidP="00E27A5E">
            <w:pPr>
              <w:rPr>
                <w:szCs w:val="21"/>
              </w:rPr>
            </w:pPr>
            <w:r w:rsidRPr="00976C42">
              <w:rPr>
                <w:szCs w:val="21"/>
              </w:rPr>
              <w:t xml:space="preserve">13.40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68</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瑶柱</w:t>
            </w:r>
            <w:r w:rsidRPr="00976C42">
              <w:rPr>
                <w:rFonts w:hint="eastAsia"/>
                <w:szCs w:val="21"/>
              </w:rPr>
              <w:t>(</w:t>
            </w:r>
            <w:r w:rsidRPr="00976C42">
              <w:rPr>
                <w:rFonts w:hint="eastAsia"/>
                <w:szCs w:val="21"/>
              </w:rPr>
              <w:t>碎</w:t>
            </w:r>
            <w:r w:rsidRPr="00976C42">
              <w:rPr>
                <w:rFonts w:hint="eastAsia"/>
                <w:szCs w:val="21"/>
              </w:rPr>
              <w:t>)</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4-6mm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114</w:t>
            </w:r>
          </w:p>
        </w:tc>
        <w:tc>
          <w:tcPr>
            <w:tcW w:w="1297" w:type="dxa"/>
            <w:shd w:val="clear" w:color="auto" w:fill="auto"/>
            <w:noWrap/>
          </w:tcPr>
          <w:p w:rsidR="00780570" w:rsidRPr="00976C42" w:rsidRDefault="00780570" w:rsidP="00E27A5E">
            <w:pPr>
              <w:rPr>
                <w:szCs w:val="21"/>
              </w:rPr>
            </w:pPr>
            <w:r w:rsidRPr="00976C42">
              <w:rPr>
                <w:szCs w:val="21"/>
              </w:rPr>
              <w:t xml:space="preserve">46.35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69</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枧水</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4000ml/</w:t>
            </w:r>
            <w:r w:rsidRPr="00976C42">
              <w:rPr>
                <w:rFonts w:hint="eastAsia"/>
                <w:szCs w:val="21"/>
              </w:rPr>
              <w:t>罐</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陈村、红桥</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罐</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468</w:t>
            </w:r>
          </w:p>
        </w:tc>
        <w:tc>
          <w:tcPr>
            <w:tcW w:w="1297" w:type="dxa"/>
            <w:shd w:val="clear" w:color="auto" w:fill="auto"/>
            <w:noWrap/>
          </w:tcPr>
          <w:p w:rsidR="00780570" w:rsidRPr="00976C42" w:rsidRDefault="00780570" w:rsidP="00E27A5E">
            <w:pPr>
              <w:rPr>
                <w:szCs w:val="21"/>
              </w:rPr>
            </w:pPr>
            <w:r w:rsidRPr="00976C42">
              <w:rPr>
                <w:szCs w:val="21"/>
              </w:rPr>
              <w:t xml:space="preserve">12.36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lastRenderedPageBreak/>
              <w:t>70</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糯米粉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30</w:t>
            </w:r>
            <w:r w:rsidRPr="00976C42">
              <w:rPr>
                <w:rFonts w:hint="eastAsia"/>
                <w:szCs w:val="21"/>
              </w:rPr>
              <w:t>包</w:t>
            </w:r>
            <w:r w:rsidRPr="00976C42">
              <w:rPr>
                <w:rFonts w:hint="eastAsia"/>
                <w:szCs w:val="21"/>
              </w:rPr>
              <w:t>/</w:t>
            </w:r>
            <w:r w:rsidRPr="00976C42">
              <w:rPr>
                <w:rFonts w:hint="eastAsia"/>
                <w:szCs w:val="21"/>
              </w:rPr>
              <w:t>箱</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秋菊、白沙</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1780</w:t>
            </w:r>
          </w:p>
        </w:tc>
        <w:tc>
          <w:tcPr>
            <w:tcW w:w="1297" w:type="dxa"/>
            <w:shd w:val="clear" w:color="auto" w:fill="auto"/>
            <w:noWrap/>
          </w:tcPr>
          <w:p w:rsidR="00780570" w:rsidRPr="00976C42" w:rsidRDefault="00780570" w:rsidP="00E27A5E">
            <w:pPr>
              <w:rPr>
                <w:szCs w:val="21"/>
              </w:rPr>
            </w:pPr>
            <w:r w:rsidRPr="00976C42">
              <w:rPr>
                <w:szCs w:val="21"/>
              </w:rPr>
              <w:t xml:space="preserve">3.40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71</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海鲜酱</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250</w:t>
            </w:r>
            <w:r w:rsidRPr="00976C42">
              <w:rPr>
                <w:rFonts w:hint="eastAsia"/>
                <w:szCs w:val="21"/>
              </w:rPr>
              <w:t>克</w:t>
            </w:r>
            <w:r w:rsidRPr="00976C42">
              <w:rPr>
                <w:rFonts w:hint="eastAsia"/>
                <w:szCs w:val="21"/>
              </w:rPr>
              <w:t>/</w:t>
            </w:r>
            <w:r w:rsidRPr="00976C42">
              <w:rPr>
                <w:rFonts w:hint="eastAsia"/>
                <w:szCs w:val="21"/>
              </w:rPr>
              <w:t>瓶</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海天、李锦记、红桥</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1378</w:t>
            </w:r>
          </w:p>
        </w:tc>
        <w:tc>
          <w:tcPr>
            <w:tcW w:w="1297" w:type="dxa"/>
            <w:shd w:val="clear" w:color="auto" w:fill="auto"/>
            <w:noWrap/>
          </w:tcPr>
          <w:p w:rsidR="00780570" w:rsidRPr="00976C42" w:rsidRDefault="00780570" w:rsidP="00E27A5E">
            <w:pPr>
              <w:rPr>
                <w:szCs w:val="21"/>
              </w:rPr>
            </w:pPr>
            <w:r w:rsidRPr="00976C42">
              <w:rPr>
                <w:szCs w:val="21"/>
              </w:rPr>
              <w:t xml:space="preserve">4.43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72</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绿豆粉丝</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967.3</w:t>
            </w:r>
          </w:p>
        </w:tc>
        <w:tc>
          <w:tcPr>
            <w:tcW w:w="1297" w:type="dxa"/>
            <w:shd w:val="clear" w:color="auto" w:fill="auto"/>
            <w:noWrap/>
          </w:tcPr>
          <w:p w:rsidR="00780570" w:rsidRPr="00976C42" w:rsidRDefault="00780570" w:rsidP="00E27A5E">
            <w:pPr>
              <w:rPr>
                <w:szCs w:val="21"/>
              </w:rPr>
            </w:pPr>
            <w:r w:rsidRPr="00976C42">
              <w:rPr>
                <w:szCs w:val="21"/>
              </w:rPr>
              <w:t xml:space="preserve">4.60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73</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桶面</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100g/1*12</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1464</w:t>
            </w:r>
          </w:p>
        </w:tc>
        <w:tc>
          <w:tcPr>
            <w:tcW w:w="1297" w:type="dxa"/>
            <w:shd w:val="clear" w:color="auto" w:fill="auto"/>
            <w:noWrap/>
          </w:tcPr>
          <w:p w:rsidR="00780570" w:rsidRPr="00976C42" w:rsidRDefault="00780570" w:rsidP="00E27A5E">
            <w:pPr>
              <w:rPr>
                <w:szCs w:val="21"/>
              </w:rPr>
            </w:pPr>
            <w:r w:rsidRPr="00976C42">
              <w:rPr>
                <w:szCs w:val="21"/>
              </w:rPr>
              <w:t xml:space="preserve">3.00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74</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提子干</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15-20mm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404.9</w:t>
            </w:r>
          </w:p>
        </w:tc>
        <w:tc>
          <w:tcPr>
            <w:tcW w:w="1297" w:type="dxa"/>
            <w:shd w:val="clear" w:color="auto" w:fill="auto"/>
            <w:noWrap/>
          </w:tcPr>
          <w:p w:rsidR="00780570" w:rsidRPr="00976C42" w:rsidRDefault="00780570" w:rsidP="00E27A5E">
            <w:pPr>
              <w:rPr>
                <w:szCs w:val="21"/>
              </w:rPr>
            </w:pPr>
            <w:r w:rsidRPr="00976C42">
              <w:rPr>
                <w:szCs w:val="21"/>
              </w:rPr>
              <w:t xml:space="preserve">16.50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75</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干贡菜</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185.5</w:t>
            </w:r>
          </w:p>
        </w:tc>
        <w:tc>
          <w:tcPr>
            <w:tcW w:w="1297" w:type="dxa"/>
            <w:shd w:val="clear" w:color="auto" w:fill="auto"/>
            <w:noWrap/>
          </w:tcPr>
          <w:p w:rsidR="00780570" w:rsidRPr="00976C42" w:rsidRDefault="00780570" w:rsidP="00E27A5E">
            <w:pPr>
              <w:rPr>
                <w:szCs w:val="21"/>
              </w:rPr>
            </w:pPr>
            <w:r w:rsidRPr="00976C42">
              <w:rPr>
                <w:szCs w:val="21"/>
              </w:rPr>
              <w:t xml:space="preserve">27.80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76</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一次性茶包</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25</w:t>
            </w:r>
            <w:r w:rsidRPr="00976C42">
              <w:rPr>
                <w:rFonts w:hint="eastAsia"/>
                <w:szCs w:val="21"/>
              </w:rPr>
              <w:t>包</w:t>
            </w:r>
            <w:r w:rsidRPr="00976C42">
              <w:rPr>
                <w:rFonts w:hint="eastAsia"/>
                <w:szCs w:val="21"/>
              </w:rPr>
              <w:t>/</w:t>
            </w:r>
            <w:r w:rsidRPr="00976C42">
              <w:rPr>
                <w:rFonts w:hint="eastAsia"/>
                <w:szCs w:val="21"/>
              </w:rPr>
              <w:t>盒</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立顿</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576</w:t>
            </w:r>
          </w:p>
        </w:tc>
        <w:tc>
          <w:tcPr>
            <w:tcW w:w="1297" w:type="dxa"/>
            <w:shd w:val="clear" w:color="auto" w:fill="auto"/>
            <w:noWrap/>
          </w:tcPr>
          <w:p w:rsidR="00780570" w:rsidRPr="00976C42" w:rsidRDefault="00780570" w:rsidP="00E27A5E">
            <w:pPr>
              <w:rPr>
                <w:szCs w:val="21"/>
              </w:rPr>
            </w:pPr>
            <w:r w:rsidRPr="00976C42">
              <w:rPr>
                <w:szCs w:val="21"/>
              </w:rPr>
              <w:t xml:space="preserve">11.59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77</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辣椒碎</w:t>
            </w:r>
            <w:r w:rsidRPr="00976C42">
              <w:rPr>
                <w:rFonts w:hint="eastAsia"/>
                <w:szCs w:val="21"/>
              </w:rPr>
              <w:t>(</w:t>
            </w:r>
            <w:r w:rsidRPr="00976C42">
              <w:rPr>
                <w:rFonts w:hint="eastAsia"/>
                <w:szCs w:val="21"/>
              </w:rPr>
              <w:t>干）</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530</w:t>
            </w:r>
          </w:p>
        </w:tc>
        <w:tc>
          <w:tcPr>
            <w:tcW w:w="1297" w:type="dxa"/>
            <w:shd w:val="clear" w:color="auto" w:fill="auto"/>
            <w:noWrap/>
          </w:tcPr>
          <w:p w:rsidR="00780570" w:rsidRPr="00976C42" w:rsidRDefault="00780570" w:rsidP="00E27A5E">
            <w:pPr>
              <w:rPr>
                <w:szCs w:val="21"/>
              </w:rPr>
            </w:pPr>
            <w:r w:rsidRPr="00976C42">
              <w:rPr>
                <w:szCs w:val="21"/>
              </w:rPr>
              <w:t xml:space="preserve">11.33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78</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柱候酱</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240ml/</w:t>
            </w:r>
            <w:r w:rsidRPr="00976C42">
              <w:rPr>
                <w:rFonts w:hint="eastAsia"/>
                <w:szCs w:val="21"/>
              </w:rPr>
              <w:t>瓶</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中南、海天、致美斋</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1366</w:t>
            </w:r>
          </w:p>
        </w:tc>
        <w:tc>
          <w:tcPr>
            <w:tcW w:w="1297" w:type="dxa"/>
            <w:shd w:val="clear" w:color="auto" w:fill="auto"/>
            <w:noWrap/>
          </w:tcPr>
          <w:p w:rsidR="00780570" w:rsidRPr="00976C42" w:rsidRDefault="00780570" w:rsidP="00E27A5E">
            <w:pPr>
              <w:rPr>
                <w:szCs w:val="21"/>
              </w:rPr>
            </w:pPr>
            <w:r w:rsidRPr="00976C42">
              <w:rPr>
                <w:szCs w:val="21"/>
              </w:rPr>
              <w:t xml:space="preserve">4.33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79</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30#</w:t>
            </w:r>
            <w:r w:rsidRPr="00976C42">
              <w:rPr>
                <w:rFonts w:hint="eastAsia"/>
                <w:szCs w:val="21"/>
              </w:rPr>
              <w:t>加厚胶袋</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1*50</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扎</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2107</w:t>
            </w:r>
          </w:p>
        </w:tc>
        <w:tc>
          <w:tcPr>
            <w:tcW w:w="1297" w:type="dxa"/>
            <w:shd w:val="clear" w:color="auto" w:fill="auto"/>
            <w:noWrap/>
          </w:tcPr>
          <w:p w:rsidR="00780570" w:rsidRPr="00976C42" w:rsidRDefault="00780570" w:rsidP="00E27A5E">
            <w:pPr>
              <w:rPr>
                <w:szCs w:val="21"/>
              </w:rPr>
            </w:pPr>
            <w:r w:rsidRPr="00976C42">
              <w:rPr>
                <w:szCs w:val="21"/>
              </w:rPr>
              <w:t xml:space="preserve">2.88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80</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玉米羹</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425</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罐</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1392</w:t>
            </w:r>
          </w:p>
        </w:tc>
        <w:tc>
          <w:tcPr>
            <w:tcW w:w="1297" w:type="dxa"/>
            <w:shd w:val="clear" w:color="auto" w:fill="auto"/>
            <w:noWrap/>
          </w:tcPr>
          <w:p w:rsidR="00780570" w:rsidRPr="00976C42" w:rsidRDefault="00780570" w:rsidP="00E27A5E">
            <w:pPr>
              <w:rPr>
                <w:szCs w:val="21"/>
              </w:rPr>
            </w:pPr>
            <w:r w:rsidRPr="00976C42">
              <w:rPr>
                <w:szCs w:val="21"/>
              </w:rPr>
              <w:t xml:space="preserve">4.12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81</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红枣</w:t>
            </w:r>
            <w:r w:rsidRPr="00976C42">
              <w:rPr>
                <w:rFonts w:hint="eastAsia"/>
                <w:szCs w:val="21"/>
              </w:rPr>
              <w:t>(</w:t>
            </w:r>
            <w:r w:rsidRPr="00976C42">
              <w:rPr>
                <w:rFonts w:hint="eastAsia"/>
                <w:szCs w:val="21"/>
              </w:rPr>
              <w:t>无核）</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30-40mm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477.6</w:t>
            </w:r>
          </w:p>
        </w:tc>
        <w:tc>
          <w:tcPr>
            <w:tcW w:w="1297" w:type="dxa"/>
            <w:shd w:val="clear" w:color="auto" w:fill="auto"/>
            <w:noWrap/>
          </w:tcPr>
          <w:p w:rsidR="00780570" w:rsidRPr="00976C42" w:rsidRDefault="00780570" w:rsidP="00E27A5E">
            <w:pPr>
              <w:rPr>
                <w:szCs w:val="21"/>
              </w:rPr>
            </w:pPr>
            <w:r w:rsidRPr="00976C42">
              <w:rPr>
                <w:szCs w:val="21"/>
              </w:rPr>
              <w:t xml:space="preserve">7.21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82</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豆瓣酱</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400</w:t>
            </w:r>
            <w:r w:rsidRPr="00976C42">
              <w:rPr>
                <w:rFonts w:hint="eastAsia"/>
                <w:szCs w:val="21"/>
              </w:rPr>
              <w:t>克</w:t>
            </w:r>
            <w:r w:rsidRPr="00976C42">
              <w:rPr>
                <w:rFonts w:hint="eastAsia"/>
                <w:szCs w:val="21"/>
              </w:rPr>
              <w:t>/</w:t>
            </w:r>
            <w:r w:rsidRPr="00976C42">
              <w:rPr>
                <w:rFonts w:hint="eastAsia"/>
                <w:szCs w:val="21"/>
              </w:rPr>
              <w:t>盒</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鑫石羊、君乐园、川厨</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盒</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1122</w:t>
            </w:r>
          </w:p>
        </w:tc>
        <w:tc>
          <w:tcPr>
            <w:tcW w:w="1297" w:type="dxa"/>
            <w:shd w:val="clear" w:color="auto" w:fill="auto"/>
            <w:noWrap/>
          </w:tcPr>
          <w:p w:rsidR="00780570" w:rsidRPr="00976C42" w:rsidRDefault="00780570" w:rsidP="00E27A5E">
            <w:pPr>
              <w:rPr>
                <w:szCs w:val="21"/>
              </w:rPr>
            </w:pPr>
            <w:r w:rsidRPr="00976C42">
              <w:rPr>
                <w:szCs w:val="21"/>
              </w:rPr>
              <w:t xml:space="preserve">4.22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83</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通心粉</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1520</w:t>
            </w:r>
          </w:p>
        </w:tc>
        <w:tc>
          <w:tcPr>
            <w:tcW w:w="1297" w:type="dxa"/>
            <w:shd w:val="clear" w:color="auto" w:fill="auto"/>
            <w:noWrap/>
          </w:tcPr>
          <w:p w:rsidR="00780570" w:rsidRPr="00976C42" w:rsidRDefault="00780570" w:rsidP="00E27A5E">
            <w:pPr>
              <w:rPr>
                <w:szCs w:val="21"/>
              </w:rPr>
            </w:pPr>
            <w:r w:rsidRPr="00976C42">
              <w:rPr>
                <w:szCs w:val="21"/>
              </w:rPr>
              <w:t xml:space="preserve">3.61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84</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24#</w:t>
            </w:r>
            <w:r w:rsidRPr="00976C42">
              <w:rPr>
                <w:rFonts w:hint="eastAsia"/>
                <w:szCs w:val="21"/>
              </w:rPr>
              <w:t>加厚食品胶袋</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扎</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3000</w:t>
            </w:r>
          </w:p>
        </w:tc>
        <w:tc>
          <w:tcPr>
            <w:tcW w:w="1297" w:type="dxa"/>
            <w:shd w:val="clear" w:color="auto" w:fill="auto"/>
            <w:noWrap/>
          </w:tcPr>
          <w:p w:rsidR="00780570" w:rsidRPr="00976C42" w:rsidRDefault="00780570" w:rsidP="00E27A5E">
            <w:pPr>
              <w:rPr>
                <w:szCs w:val="21"/>
              </w:rPr>
            </w:pPr>
            <w:r w:rsidRPr="00976C42">
              <w:rPr>
                <w:szCs w:val="21"/>
              </w:rPr>
              <w:t xml:space="preserve">1.75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85</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干海带丝</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348.9</w:t>
            </w:r>
          </w:p>
        </w:tc>
        <w:tc>
          <w:tcPr>
            <w:tcW w:w="1297" w:type="dxa"/>
            <w:shd w:val="clear" w:color="auto" w:fill="auto"/>
            <w:noWrap/>
          </w:tcPr>
          <w:p w:rsidR="00780570" w:rsidRPr="00976C42" w:rsidRDefault="00780570" w:rsidP="00E27A5E">
            <w:pPr>
              <w:rPr>
                <w:szCs w:val="21"/>
              </w:rPr>
            </w:pPr>
            <w:r w:rsidRPr="00976C42">
              <w:rPr>
                <w:szCs w:val="21"/>
              </w:rPr>
              <w:t xml:space="preserve">13.39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86</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17cmA</w:t>
            </w:r>
            <w:r w:rsidRPr="00976C42">
              <w:rPr>
                <w:rFonts w:hint="eastAsia"/>
                <w:szCs w:val="21"/>
              </w:rPr>
              <w:t>食品胶袋</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1x45</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个</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183525</w:t>
            </w:r>
          </w:p>
        </w:tc>
        <w:tc>
          <w:tcPr>
            <w:tcW w:w="1297" w:type="dxa"/>
            <w:shd w:val="clear" w:color="auto" w:fill="auto"/>
            <w:noWrap/>
          </w:tcPr>
          <w:p w:rsidR="00780570" w:rsidRPr="00976C42" w:rsidRDefault="00780570" w:rsidP="00E27A5E">
            <w:pPr>
              <w:rPr>
                <w:szCs w:val="21"/>
              </w:rPr>
            </w:pPr>
            <w:r w:rsidRPr="00976C42">
              <w:rPr>
                <w:szCs w:val="21"/>
              </w:rPr>
              <w:t xml:space="preserve">0.03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87</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金针</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60-80mm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155.9</w:t>
            </w:r>
          </w:p>
        </w:tc>
        <w:tc>
          <w:tcPr>
            <w:tcW w:w="1297" w:type="dxa"/>
            <w:shd w:val="clear" w:color="auto" w:fill="auto"/>
            <w:noWrap/>
          </w:tcPr>
          <w:p w:rsidR="00780570" w:rsidRPr="00976C42" w:rsidRDefault="00780570" w:rsidP="00E27A5E">
            <w:pPr>
              <w:rPr>
                <w:szCs w:val="21"/>
              </w:rPr>
            </w:pPr>
            <w:r w:rsidRPr="00976C42">
              <w:rPr>
                <w:szCs w:val="21"/>
              </w:rPr>
              <w:t xml:space="preserve">30.00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88</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虾米肠</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1330</w:t>
            </w:r>
          </w:p>
        </w:tc>
        <w:tc>
          <w:tcPr>
            <w:tcW w:w="1297" w:type="dxa"/>
            <w:shd w:val="clear" w:color="auto" w:fill="auto"/>
            <w:noWrap/>
          </w:tcPr>
          <w:p w:rsidR="00780570" w:rsidRPr="00976C42" w:rsidRDefault="00780570" w:rsidP="00E27A5E">
            <w:pPr>
              <w:rPr>
                <w:szCs w:val="21"/>
              </w:rPr>
            </w:pPr>
            <w:r w:rsidRPr="00976C42">
              <w:rPr>
                <w:szCs w:val="21"/>
              </w:rPr>
              <w:t xml:space="preserve">3.10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89</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紫菜</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63</w:t>
            </w:r>
          </w:p>
        </w:tc>
        <w:tc>
          <w:tcPr>
            <w:tcW w:w="1297" w:type="dxa"/>
            <w:shd w:val="clear" w:color="auto" w:fill="auto"/>
            <w:noWrap/>
          </w:tcPr>
          <w:p w:rsidR="00780570" w:rsidRPr="00976C42" w:rsidRDefault="00780570" w:rsidP="00E27A5E">
            <w:pPr>
              <w:rPr>
                <w:szCs w:val="21"/>
              </w:rPr>
            </w:pPr>
            <w:r w:rsidRPr="00976C42">
              <w:rPr>
                <w:szCs w:val="21"/>
              </w:rPr>
              <w:t xml:space="preserve">56.65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90</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老干妈辣酱</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210g/</w:t>
            </w:r>
            <w:r w:rsidRPr="00976C42">
              <w:rPr>
                <w:rFonts w:hint="eastAsia"/>
                <w:szCs w:val="21"/>
              </w:rPr>
              <w:t>瓶</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623</w:t>
            </w:r>
          </w:p>
        </w:tc>
        <w:tc>
          <w:tcPr>
            <w:tcW w:w="1297" w:type="dxa"/>
            <w:shd w:val="clear" w:color="auto" w:fill="auto"/>
            <w:noWrap/>
          </w:tcPr>
          <w:p w:rsidR="00780570" w:rsidRPr="00976C42" w:rsidRDefault="00780570" w:rsidP="00E27A5E">
            <w:pPr>
              <w:rPr>
                <w:szCs w:val="21"/>
              </w:rPr>
            </w:pPr>
            <w:r w:rsidRPr="00976C42">
              <w:rPr>
                <w:szCs w:val="21"/>
              </w:rPr>
              <w:t xml:space="preserve">7.72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91</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腊肠</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皇上皇、东莞厚街、广州酒家</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170</w:t>
            </w:r>
          </w:p>
        </w:tc>
        <w:tc>
          <w:tcPr>
            <w:tcW w:w="1297" w:type="dxa"/>
            <w:shd w:val="clear" w:color="auto" w:fill="auto"/>
            <w:noWrap/>
          </w:tcPr>
          <w:p w:rsidR="00780570" w:rsidRPr="00976C42" w:rsidRDefault="00780570" w:rsidP="00E27A5E">
            <w:pPr>
              <w:rPr>
                <w:szCs w:val="21"/>
              </w:rPr>
            </w:pPr>
            <w:r w:rsidRPr="00976C42">
              <w:rPr>
                <w:szCs w:val="21"/>
              </w:rPr>
              <w:t xml:space="preserve">21.63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92</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菜干</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159.2</w:t>
            </w:r>
          </w:p>
        </w:tc>
        <w:tc>
          <w:tcPr>
            <w:tcW w:w="1297" w:type="dxa"/>
            <w:shd w:val="clear" w:color="auto" w:fill="auto"/>
            <w:noWrap/>
          </w:tcPr>
          <w:p w:rsidR="00780570" w:rsidRPr="00976C42" w:rsidRDefault="00780570" w:rsidP="00E27A5E">
            <w:pPr>
              <w:rPr>
                <w:szCs w:val="21"/>
              </w:rPr>
            </w:pPr>
            <w:r w:rsidRPr="00976C42">
              <w:rPr>
                <w:szCs w:val="21"/>
              </w:rPr>
              <w:t xml:space="preserve">9.27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93</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单格饭盒</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只</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19100</w:t>
            </w:r>
          </w:p>
        </w:tc>
        <w:tc>
          <w:tcPr>
            <w:tcW w:w="1297" w:type="dxa"/>
            <w:shd w:val="clear" w:color="auto" w:fill="auto"/>
            <w:noWrap/>
          </w:tcPr>
          <w:p w:rsidR="00780570" w:rsidRPr="00976C42" w:rsidRDefault="00780570" w:rsidP="00E27A5E">
            <w:pPr>
              <w:rPr>
                <w:szCs w:val="21"/>
              </w:rPr>
            </w:pPr>
            <w:r w:rsidRPr="00976C42">
              <w:rPr>
                <w:szCs w:val="21"/>
              </w:rPr>
              <w:t xml:space="preserve">0.18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94</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番茄莎司</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3.25</w:t>
            </w:r>
            <w:r w:rsidRPr="00976C42">
              <w:rPr>
                <w:rFonts w:hint="eastAsia"/>
                <w:szCs w:val="21"/>
              </w:rPr>
              <w:t>千克</w:t>
            </w:r>
            <w:r w:rsidRPr="00976C42">
              <w:rPr>
                <w:rFonts w:hint="eastAsia"/>
                <w:szCs w:val="21"/>
              </w:rPr>
              <w:t>/</w:t>
            </w:r>
            <w:r w:rsidRPr="00976C42">
              <w:rPr>
                <w:rFonts w:hint="eastAsia"/>
                <w:szCs w:val="21"/>
              </w:rPr>
              <w:t>罐</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家乐、凤球唛</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罐</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114</w:t>
            </w:r>
          </w:p>
        </w:tc>
        <w:tc>
          <w:tcPr>
            <w:tcW w:w="1297" w:type="dxa"/>
            <w:shd w:val="clear" w:color="auto" w:fill="auto"/>
            <w:noWrap/>
          </w:tcPr>
          <w:p w:rsidR="00780570" w:rsidRPr="00976C42" w:rsidRDefault="00780570" w:rsidP="00E27A5E">
            <w:pPr>
              <w:rPr>
                <w:szCs w:val="21"/>
              </w:rPr>
            </w:pPr>
            <w:r w:rsidRPr="00976C42">
              <w:rPr>
                <w:szCs w:val="21"/>
              </w:rPr>
              <w:t xml:space="preserve">37.08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95</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剁椒</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1*1.25*6</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老兵、诚旺、军杰</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罐</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576</w:t>
            </w:r>
          </w:p>
        </w:tc>
        <w:tc>
          <w:tcPr>
            <w:tcW w:w="1297" w:type="dxa"/>
            <w:shd w:val="clear" w:color="auto" w:fill="auto"/>
            <w:noWrap/>
          </w:tcPr>
          <w:p w:rsidR="00780570" w:rsidRPr="00976C42" w:rsidRDefault="00780570" w:rsidP="00E27A5E">
            <w:pPr>
              <w:rPr>
                <w:szCs w:val="21"/>
              </w:rPr>
            </w:pPr>
            <w:r w:rsidRPr="00976C42">
              <w:rPr>
                <w:szCs w:val="21"/>
              </w:rPr>
              <w:t xml:space="preserve">6.70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96</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胡椒粉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450</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美味源、绿湖、红桥</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420</w:t>
            </w:r>
          </w:p>
        </w:tc>
        <w:tc>
          <w:tcPr>
            <w:tcW w:w="1297" w:type="dxa"/>
            <w:shd w:val="clear" w:color="auto" w:fill="auto"/>
            <w:noWrap/>
          </w:tcPr>
          <w:p w:rsidR="00780570" w:rsidRPr="00976C42" w:rsidRDefault="00780570" w:rsidP="00E27A5E">
            <w:pPr>
              <w:rPr>
                <w:szCs w:val="21"/>
              </w:rPr>
            </w:pPr>
            <w:r w:rsidRPr="00976C42">
              <w:rPr>
                <w:szCs w:val="21"/>
              </w:rPr>
              <w:t xml:space="preserve">6.18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97</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粘米粉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400</w:t>
            </w:r>
            <w:r w:rsidRPr="00976C42">
              <w:rPr>
                <w:rFonts w:hint="eastAsia"/>
                <w:szCs w:val="21"/>
              </w:rPr>
              <w:t>克</w:t>
            </w:r>
            <w:r w:rsidRPr="00976C42">
              <w:rPr>
                <w:rFonts w:hint="eastAsia"/>
                <w:szCs w:val="21"/>
              </w:rPr>
              <w:t>/30</w:t>
            </w:r>
            <w:r w:rsidRPr="00976C42">
              <w:rPr>
                <w:rFonts w:hint="eastAsia"/>
                <w:szCs w:val="21"/>
              </w:rPr>
              <w:t>包</w:t>
            </w:r>
            <w:r w:rsidRPr="00976C42">
              <w:rPr>
                <w:rFonts w:hint="eastAsia"/>
                <w:szCs w:val="21"/>
              </w:rPr>
              <w:t>/</w:t>
            </w:r>
            <w:r w:rsidRPr="00976C42">
              <w:rPr>
                <w:rFonts w:hint="eastAsia"/>
                <w:szCs w:val="21"/>
              </w:rPr>
              <w:t>箱</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秋菊、白沙</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1020</w:t>
            </w:r>
          </w:p>
        </w:tc>
        <w:tc>
          <w:tcPr>
            <w:tcW w:w="1297" w:type="dxa"/>
            <w:shd w:val="clear" w:color="auto" w:fill="auto"/>
            <w:noWrap/>
          </w:tcPr>
          <w:p w:rsidR="00780570" w:rsidRPr="00976C42" w:rsidRDefault="00780570" w:rsidP="00E27A5E">
            <w:pPr>
              <w:rPr>
                <w:szCs w:val="21"/>
              </w:rPr>
            </w:pPr>
            <w:r w:rsidRPr="00976C42">
              <w:rPr>
                <w:szCs w:val="21"/>
              </w:rPr>
              <w:t xml:space="preserve">3.09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98</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蛋挞盏</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只</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45000</w:t>
            </w:r>
          </w:p>
        </w:tc>
        <w:tc>
          <w:tcPr>
            <w:tcW w:w="1297" w:type="dxa"/>
            <w:shd w:val="clear" w:color="auto" w:fill="auto"/>
            <w:noWrap/>
          </w:tcPr>
          <w:p w:rsidR="00780570" w:rsidRPr="00976C42" w:rsidRDefault="00780570" w:rsidP="00E27A5E">
            <w:pPr>
              <w:rPr>
                <w:szCs w:val="21"/>
              </w:rPr>
            </w:pPr>
            <w:r w:rsidRPr="00976C42">
              <w:rPr>
                <w:szCs w:val="21"/>
              </w:rPr>
              <w:t xml:space="preserve">0.06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99</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速发蛋糕油</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3kg</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罐</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84</w:t>
            </w:r>
          </w:p>
        </w:tc>
        <w:tc>
          <w:tcPr>
            <w:tcW w:w="1297" w:type="dxa"/>
            <w:shd w:val="clear" w:color="auto" w:fill="auto"/>
            <w:noWrap/>
          </w:tcPr>
          <w:p w:rsidR="00780570" w:rsidRPr="00976C42" w:rsidRDefault="00780570" w:rsidP="00E27A5E">
            <w:pPr>
              <w:rPr>
                <w:szCs w:val="21"/>
              </w:rPr>
            </w:pPr>
            <w:r w:rsidRPr="00976C42">
              <w:rPr>
                <w:szCs w:val="21"/>
              </w:rPr>
              <w:t xml:space="preserve">40.17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100</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猴头菇</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8-12</w:t>
            </w:r>
            <w:r w:rsidRPr="00976C42">
              <w:rPr>
                <w:rFonts w:hint="eastAsia"/>
                <w:szCs w:val="21"/>
              </w:rPr>
              <w:t>个</w:t>
            </w:r>
            <w:r w:rsidRPr="00976C42">
              <w:rPr>
                <w:rFonts w:hint="eastAsia"/>
                <w:szCs w:val="21"/>
              </w:rPr>
              <w:t>/</w:t>
            </w:r>
            <w:r w:rsidRPr="00976C42">
              <w:rPr>
                <w:rFonts w:hint="eastAsia"/>
                <w:szCs w:val="21"/>
              </w:rPr>
              <w:t>斤</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64</w:t>
            </w:r>
          </w:p>
        </w:tc>
        <w:tc>
          <w:tcPr>
            <w:tcW w:w="1297" w:type="dxa"/>
            <w:shd w:val="clear" w:color="auto" w:fill="auto"/>
            <w:noWrap/>
          </w:tcPr>
          <w:p w:rsidR="00780570" w:rsidRPr="00976C42" w:rsidRDefault="00780570" w:rsidP="00E27A5E">
            <w:pPr>
              <w:rPr>
                <w:szCs w:val="21"/>
              </w:rPr>
            </w:pPr>
            <w:r w:rsidRPr="00976C42">
              <w:rPr>
                <w:szCs w:val="21"/>
              </w:rPr>
              <w:t xml:space="preserve">37.08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101</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麦片</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838.8</w:t>
            </w:r>
          </w:p>
        </w:tc>
        <w:tc>
          <w:tcPr>
            <w:tcW w:w="1297" w:type="dxa"/>
            <w:shd w:val="clear" w:color="auto" w:fill="auto"/>
            <w:noWrap/>
          </w:tcPr>
          <w:p w:rsidR="00780570" w:rsidRPr="00976C42" w:rsidRDefault="00780570" w:rsidP="00E27A5E">
            <w:pPr>
              <w:rPr>
                <w:szCs w:val="21"/>
              </w:rPr>
            </w:pPr>
            <w:r w:rsidRPr="00976C42">
              <w:rPr>
                <w:szCs w:val="21"/>
              </w:rPr>
              <w:t xml:space="preserve">3.91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102</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花生酱</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175</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通顺、西阳香</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673</w:t>
            </w:r>
          </w:p>
        </w:tc>
        <w:tc>
          <w:tcPr>
            <w:tcW w:w="1297" w:type="dxa"/>
            <w:shd w:val="clear" w:color="auto" w:fill="auto"/>
            <w:noWrap/>
          </w:tcPr>
          <w:p w:rsidR="00780570" w:rsidRPr="00976C42" w:rsidRDefault="00780570" w:rsidP="00E27A5E">
            <w:pPr>
              <w:rPr>
                <w:szCs w:val="21"/>
              </w:rPr>
            </w:pPr>
            <w:r w:rsidRPr="00976C42">
              <w:rPr>
                <w:szCs w:val="21"/>
              </w:rPr>
              <w:t xml:space="preserve">3.50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103</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金锣火腿肠</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32</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条</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7300</w:t>
            </w:r>
          </w:p>
        </w:tc>
        <w:tc>
          <w:tcPr>
            <w:tcW w:w="1297" w:type="dxa"/>
            <w:shd w:val="clear" w:color="auto" w:fill="auto"/>
            <w:noWrap/>
          </w:tcPr>
          <w:p w:rsidR="00780570" w:rsidRPr="00976C42" w:rsidRDefault="00780570" w:rsidP="00E27A5E">
            <w:pPr>
              <w:rPr>
                <w:szCs w:val="21"/>
              </w:rPr>
            </w:pPr>
            <w:r w:rsidRPr="00976C42">
              <w:rPr>
                <w:szCs w:val="21"/>
              </w:rPr>
              <w:t xml:space="preserve">0.52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104</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叉烧酱</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227</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厨邦、海天、李锦记</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587</w:t>
            </w:r>
          </w:p>
        </w:tc>
        <w:tc>
          <w:tcPr>
            <w:tcW w:w="1297" w:type="dxa"/>
            <w:shd w:val="clear" w:color="auto" w:fill="auto"/>
            <w:noWrap/>
          </w:tcPr>
          <w:p w:rsidR="00780570" w:rsidRPr="00976C42" w:rsidRDefault="00780570" w:rsidP="00E27A5E">
            <w:pPr>
              <w:rPr>
                <w:szCs w:val="21"/>
              </w:rPr>
            </w:pPr>
            <w:r w:rsidRPr="00976C42">
              <w:rPr>
                <w:szCs w:val="21"/>
              </w:rPr>
              <w:t xml:space="preserve">5.15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105</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排骨酱</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227</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639</w:t>
            </w:r>
          </w:p>
        </w:tc>
        <w:tc>
          <w:tcPr>
            <w:tcW w:w="1297" w:type="dxa"/>
            <w:shd w:val="clear" w:color="auto" w:fill="auto"/>
            <w:noWrap/>
          </w:tcPr>
          <w:p w:rsidR="00780570" w:rsidRPr="00976C42" w:rsidRDefault="00780570" w:rsidP="00E27A5E">
            <w:pPr>
              <w:rPr>
                <w:szCs w:val="21"/>
              </w:rPr>
            </w:pPr>
            <w:r w:rsidRPr="00976C42">
              <w:rPr>
                <w:szCs w:val="21"/>
              </w:rPr>
              <w:t xml:space="preserve">3.61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106</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白醋</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天美、海天、红桥</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1951</w:t>
            </w:r>
          </w:p>
        </w:tc>
        <w:tc>
          <w:tcPr>
            <w:tcW w:w="1297" w:type="dxa"/>
            <w:shd w:val="clear" w:color="auto" w:fill="auto"/>
            <w:noWrap/>
          </w:tcPr>
          <w:p w:rsidR="00780570" w:rsidRPr="00976C42" w:rsidRDefault="00780570" w:rsidP="00E27A5E">
            <w:pPr>
              <w:rPr>
                <w:szCs w:val="21"/>
              </w:rPr>
            </w:pPr>
            <w:r w:rsidRPr="00976C42">
              <w:rPr>
                <w:szCs w:val="21"/>
              </w:rPr>
              <w:t xml:space="preserve">1.23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107</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杞子</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6-10mm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124.8</w:t>
            </w:r>
          </w:p>
        </w:tc>
        <w:tc>
          <w:tcPr>
            <w:tcW w:w="1297" w:type="dxa"/>
            <w:shd w:val="clear" w:color="auto" w:fill="auto"/>
            <w:noWrap/>
          </w:tcPr>
          <w:p w:rsidR="00780570" w:rsidRPr="00976C42" w:rsidRDefault="00780570" w:rsidP="00E27A5E">
            <w:pPr>
              <w:rPr>
                <w:szCs w:val="21"/>
              </w:rPr>
            </w:pPr>
            <w:r w:rsidRPr="00976C42">
              <w:rPr>
                <w:szCs w:val="21"/>
              </w:rPr>
              <w:t xml:space="preserve">24.72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108</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豆沙</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14</w:t>
            </w:r>
            <w:r w:rsidRPr="00976C42">
              <w:rPr>
                <w:rFonts w:hint="eastAsia"/>
                <w:szCs w:val="21"/>
              </w:rPr>
              <w:t>千克</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罐</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27</w:t>
            </w:r>
          </w:p>
        </w:tc>
        <w:tc>
          <w:tcPr>
            <w:tcW w:w="1297" w:type="dxa"/>
            <w:shd w:val="clear" w:color="auto" w:fill="auto"/>
            <w:noWrap/>
          </w:tcPr>
          <w:p w:rsidR="00780570" w:rsidRPr="00976C42" w:rsidRDefault="00780570" w:rsidP="00E27A5E">
            <w:pPr>
              <w:rPr>
                <w:szCs w:val="21"/>
              </w:rPr>
            </w:pPr>
            <w:r w:rsidRPr="00976C42">
              <w:rPr>
                <w:szCs w:val="21"/>
              </w:rPr>
              <w:t xml:space="preserve">103.00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lastRenderedPageBreak/>
              <w:t>109</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芝麻酱</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175</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通顺、西阳香</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480</w:t>
            </w:r>
          </w:p>
        </w:tc>
        <w:tc>
          <w:tcPr>
            <w:tcW w:w="1297" w:type="dxa"/>
            <w:shd w:val="clear" w:color="auto" w:fill="auto"/>
            <w:noWrap/>
          </w:tcPr>
          <w:p w:rsidR="00780570" w:rsidRPr="00976C42" w:rsidRDefault="00780570" w:rsidP="00E27A5E">
            <w:pPr>
              <w:rPr>
                <w:szCs w:val="21"/>
              </w:rPr>
            </w:pPr>
            <w:r w:rsidRPr="00976C42">
              <w:rPr>
                <w:szCs w:val="21"/>
              </w:rPr>
              <w:t xml:space="preserve">3.09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110</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淮山</w:t>
            </w:r>
            <w:r w:rsidRPr="00976C42">
              <w:rPr>
                <w:rFonts w:hint="eastAsia"/>
                <w:szCs w:val="21"/>
              </w:rPr>
              <w:t>(</w:t>
            </w:r>
            <w:r w:rsidRPr="00976C42">
              <w:rPr>
                <w:rFonts w:hint="eastAsia"/>
                <w:szCs w:val="21"/>
              </w:rPr>
              <w:t>薯</w:t>
            </w:r>
            <w:r w:rsidRPr="00976C42">
              <w:rPr>
                <w:rFonts w:hint="eastAsia"/>
                <w:szCs w:val="21"/>
              </w:rPr>
              <w:t>)</w:t>
            </w:r>
            <w:r w:rsidRPr="00976C42">
              <w:rPr>
                <w:rFonts w:hint="eastAsia"/>
                <w:szCs w:val="21"/>
              </w:rPr>
              <w:t>片</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100-120mm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145.6</w:t>
            </w:r>
          </w:p>
        </w:tc>
        <w:tc>
          <w:tcPr>
            <w:tcW w:w="1297" w:type="dxa"/>
            <w:shd w:val="clear" w:color="auto" w:fill="auto"/>
            <w:noWrap/>
          </w:tcPr>
          <w:p w:rsidR="00780570" w:rsidRPr="00976C42" w:rsidRDefault="00780570" w:rsidP="00E27A5E">
            <w:pPr>
              <w:rPr>
                <w:szCs w:val="21"/>
              </w:rPr>
            </w:pPr>
            <w:r w:rsidRPr="00976C42">
              <w:rPr>
                <w:szCs w:val="21"/>
              </w:rPr>
              <w:t xml:space="preserve">18.54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111</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双斧食粉</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盒</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577</w:t>
            </w:r>
          </w:p>
        </w:tc>
        <w:tc>
          <w:tcPr>
            <w:tcW w:w="1297" w:type="dxa"/>
            <w:shd w:val="clear" w:color="auto" w:fill="auto"/>
            <w:noWrap/>
          </w:tcPr>
          <w:p w:rsidR="00780570" w:rsidRPr="00976C42" w:rsidRDefault="00780570" w:rsidP="00E27A5E">
            <w:pPr>
              <w:rPr>
                <w:szCs w:val="21"/>
              </w:rPr>
            </w:pPr>
            <w:r w:rsidRPr="00976C42">
              <w:rPr>
                <w:szCs w:val="21"/>
              </w:rPr>
              <w:t xml:space="preserve">4.32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112</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可口可乐</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600ml</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864</w:t>
            </w:r>
          </w:p>
        </w:tc>
        <w:tc>
          <w:tcPr>
            <w:tcW w:w="1297" w:type="dxa"/>
            <w:shd w:val="clear" w:color="auto" w:fill="auto"/>
            <w:noWrap/>
          </w:tcPr>
          <w:p w:rsidR="00780570" w:rsidRPr="00976C42" w:rsidRDefault="00780570" w:rsidP="00E27A5E">
            <w:pPr>
              <w:rPr>
                <w:szCs w:val="21"/>
              </w:rPr>
            </w:pPr>
            <w:r w:rsidRPr="00976C42">
              <w:rPr>
                <w:szCs w:val="21"/>
              </w:rPr>
              <w:t xml:space="preserve">2.83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113</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花腰豆</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12-15mm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369</w:t>
            </w:r>
          </w:p>
        </w:tc>
        <w:tc>
          <w:tcPr>
            <w:tcW w:w="1297" w:type="dxa"/>
            <w:shd w:val="clear" w:color="auto" w:fill="auto"/>
            <w:noWrap/>
          </w:tcPr>
          <w:p w:rsidR="00780570" w:rsidRPr="00976C42" w:rsidRDefault="00780570" w:rsidP="00E27A5E">
            <w:pPr>
              <w:rPr>
                <w:szCs w:val="21"/>
              </w:rPr>
            </w:pPr>
            <w:r w:rsidRPr="00976C42">
              <w:rPr>
                <w:szCs w:val="21"/>
              </w:rPr>
              <w:t xml:space="preserve">5.83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114</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剑花</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20-25</w:t>
            </w:r>
            <w:r w:rsidRPr="00976C42">
              <w:rPr>
                <w:rFonts w:hint="eastAsia"/>
                <w:szCs w:val="21"/>
              </w:rPr>
              <w:t>个</w:t>
            </w:r>
            <w:r w:rsidRPr="00976C42">
              <w:rPr>
                <w:rFonts w:hint="eastAsia"/>
                <w:szCs w:val="21"/>
              </w:rPr>
              <w:t>/</w:t>
            </w:r>
            <w:r w:rsidRPr="00976C42">
              <w:rPr>
                <w:rFonts w:hint="eastAsia"/>
                <w:szCs w:val="21"/>
              </w:rPr>
              <w:t>斤</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102.8</w:t>
            </w:r>
          </w:p>
        </w:tc>
        <w:tc>
          <w:tcPr>
            <w:tcW w:w="1297" w:type="dxa"/>
            <w:shd w:val="clear" w:color="auto" w:fill="auto"/>
            <w:noWrap/>
          </w:tcPr>
          <w:p w:rsidR="00780570" w:rsidRPr="00976C42" w:rsidRDefault="00780570" w:rsidP="00E27A5E">
            <w:pPr>
              <w:rPr>
                <w:szCs w:val="21"/>
              </w:rPr>
            </w:pPr>
            <w:r w:rsidRPr="00976C42">
              <w:rPr>
                <w:szCs w:val="21"/>
              </w:rPr>
              <w:t xml:space="preserve">23.33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115</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生党参</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150-200mm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44.2</w:t>
            </w:r>
          </w:p>
        </w:tc>
        <w:tc>
          <w:tcPr>
            <w:tcW w:w="1297" w:type="dxa"/>
            <w:shd w:val="clear" w:color="auto" w:fill="auto"/>
            <w:noWrap/>
          </w:tcPr>
          <w:p w:rsidR="00780570" w:rsidRPr="00976C42" w:rsidRDefault="00780570" w:rsidP="00E27A5E">
            <w:pPr>
              <w:rPr>
                <w:szCs w:val="21"/>
              </w:rPr>
            </w:pPr>
            <w:r w:rsidRPr="00976C42">
              <w:rPr>
                <w:szCs w:val="21"/>
              </w:rPr>
              <w:t xml:space="preserve">46.68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116</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米酒（罐）</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产地：广东、九江、湖北</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452</w:t>
            </w:r>
          </w:p>
        </w:tc>
        <w:tc>
          <w:tcPr>
            <w:tcW w:w="1297" w:type="dxa"/>
            <w:shd w:val="clear" w:color="auto" w:fill="auto"/>
            <w:noWrap/>
          </w:tcPr>
          <w:p w:rsidR="00780570" w:rsidRPr="00976C42" w:rsidRDefault="00780570" w:rsidP="00E27A5E">
            <w:pPr>
              <w:rPr>
                <w:szCs w:val="21"/>
              </w:rPr>
            </w:pPr>
            <w:r w:rsidRPr="00976C42">
              <w:rPr>
                <w:szCs w:val="21"/>
              </w:rPr>
              <w:t xml:space="preserve">5.66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117</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特</w:t>
            </w:r>
            <w:r w:rsidRPr="00976C42">
              <w:rPr>
                <w:rFonts w:hint="eastAsia"/>
                <w:szCs w:val="21"/>
              </w:rPr>
              <w:t>A</w:t>
            </w:r>
            <w:r w:rsidRPr="00976C42">
              <w:rPr>
                <w:rFonts w:hint="eastAsia"/>
                <w:szCs w:val="21"/>
              </w:rPr>
              <w:t>面包改良剂</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w:t>
            </w:r>
            <w:r w:rsidRPr="00976C42">
              <w:rPr>
                <w:rFonts w:hint="eastAsia"/>
                <w:szCs w:val="21"/>
              </w:rPr>
              <w:t>千克</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70</w:t>
            </w:r>
          </w:p>
        </w:tc>
        <w:tc>
          <w:tcPr>
            <w:tcW w:w="1297" w:type="dxa"/>
            <w:shd w:val="clear" w:color="auto" w:fill="auto"/>
            <w:noWrap/>
          </w:tcPr>
          <w:p w:rsidR="00780570" w:rsidRPr="00976C42" w:rsidRDefault="00780570" w:rsidP="00E27A5E">
            <w:pPr>
              <w:rPr>
                <w:szCs w:val="21"/>
              </w:rPr>
            </w:pPr>
            <w:r w:rsidRPr="00976C42">
              <w:rPr>
                <w:szCs w:val="21"/>
              </w:rPr>
              <w:t xml:space="preserve">29.87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118</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蜜糖</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375</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312</w:t>
            </w:r>
          </w:p>
        </w:tc>
        <w:tc>
          <w:tcPr>
            <w:tcW w:w="1297" w:type="dxa"/>
            <w:shd w:val="clear" w:color="auto" w:fill="auto"/>
            <w:noWrap/>
          </w:tcPr>
          <w:p w:rsidR="00780570" w:rsidRPr="00976C42" w:rsidRDefault="00780570" w:rsidP="00E27A5E">
            <w:pPr>
              <w:rPr>
                <w:szCs w:val="21"/>
              </w:rPr>
            </w:pPr>
            <w:r w:rsidRPr="00976C42">
              <w:rPr>
                <w:szCs w:val="21"/>
              </w:rPr>
              <w:t xml:space="preserve">7.62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119</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包底托</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20000</w:t>
            </w:r>
            <w:r w:rsidRPr="00976C42">
              <w:rPr>
                <w:rFonts w:hint="eastAsia"/>
                <w:szCs w:val="21"/>
              </w:rPr>
              <w:t>只</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7.23</w:t>
            </w:r>
          </w:p>
        </w:tc>
        <w:tc>
          <w:tcPr>
            <w:tcW w:w="1297" w:type="dxa"/>
            <w:shd w:val="clear" w:color="auto" w:fill="auto"/>
            <w:noWrap/>
          </w:tcPr>
          <w:p w:rsidR="00780570" w:rsidRPr="00976C42" w:rsidRDefault="00780570" w:rsidP="00E27A5E">
            <w:pPr>
              <w:rPr>
                <w:szCs w:val="21"/>
              </w:rPr>
            </w:pPr>
            <w:r w:rsidRPr="00976C42">
              <w:rPr>
                <w:szCs w:val="21"/>
              </w:rPr>
              <w:t xml:space="preserve">329.60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120</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冬菜（瓶）</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350</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690</w:t>
            </w:r>
          </w:p>
        </w:tc>
        <w:tc>
          <w:tcPr>
            <w:tcW w:w="1297" w:type="dxa"/>
            <w:shd w:val="clear" w:color="auto" w:fill="auto"/>
            <w:noWrap/>
          </w:tcPr>
          <w:p w:rsidR="00780570" w:rsidRPr="00976C42" w:rsidRDefault="00780570" w:rsidP="00E27A5E">
            <w:pPr>
              <w:rPr>
                <w:szCs w:val="21"/>
              </w:rPr>
            </w:pPr>
            <w:r w:rsidRPr="00976C42">
              <w:rPr>
                <w:szCs w:val="21"/>
              </w:rPr>
              <w:t xml:space="preserve">2.99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121</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绿豆</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2-3mm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354</w:t>
            </w:r>
          </w:p>
        </w:tc>
        <w:tc>
          <w:tcPr>
            <w:tcW w:w="1297" w:type="dxa"/>
            <w:shd w:val="clear" w:color="auto" w:fill="auto"/>
            <w:noWrap/>
          </w:tcPr>
          <w:p w:rsidR="00780570" w:rsidRPr="00976C42" w:rsidRDefault="00780570" w:rsidP="00E27A5E">
            <w:pPr>
              <w:rPr>
                <w:szCs w:val="21"/>
              </w:rPr>
            </w:pPr>
            <w:r w:rsidRPr="00976C42">
              <w:rPr>
                <w:szCs w:val="21"/>
              </w:rPr>
              <w:t xml:space="preserve">6.18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122</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全蛋湿面</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525</w:t>
            </w:r>
          </w:p>
        </w:tc>
        <w:tc>
          <w:tcPr>
            <w:tcW w:w="1297" w:type="dxa"/>
            <w:shd w:val="clear" w:color="auto" w:fill="auto"/>
            <w:noWrap/>
          </w:tcPr>
          <w:p w:rsidR="00780570" w:rsidRPr="00976C42" w:rsidRDefault="00780570" w:rsidP="00E27A5E">
            <w:pPr>
              <w:rPr>
                <w:szCs w:val="21"/>
              </w:rPr>
            </w:pPr>
            <w:r w:rsidRPr="00976C42">
              <w:rPr>
                <w:szCs w:val="21"/>
              </w:rPr>
              <w:t xml:space="preserve">2.47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123</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北芪</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宽度</w:t>
            </w:r>
            <w:r w:rsidRPr="00976C42">
              <w:rPr>
                <w:rFonts w:hint="eastAsia"/>
                <w:szCs w:val="21"/>
              </w:rPr>
              <w:t>8-10mm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43</w:t>
            </w:r>
          </w:p>
        </w:tc>
        <w:tc>
          <w:tcPr>
            <w:tcW w:w="1297" w:type="dxa"/>
            <w:shd w:val="clear" w:color="auto" w:fill="auto"/>
            <w:noWrap/>
          </w:tcPr>
          <w:p w:rsidR="00780570" w:rsidRPr="00976C42" w:rsidRDefault="00780570" w:rsidP="00E27A5E">
            <w:pPr>
              <w:rPr>
                <w:szCs w:val="21"/>
              </w:rPr>
            </w:pPr>
            <w:r w:rsidRPr="00976C42">
              <w:rPr>
                <w:szCs w:val="21"/>
              </w:rPr>
              <w:t xml:space="preserve">26.78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124</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黄豆酱</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340</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330</w:t>
            </w:r>
          </w:p>
        </w:tc>
        <w:tc>
          <w:tcPr>
            <w:tcW w:w="1297" w:type="dxa"/>
            <w:shd w:val="clear" w:color="auto" w:fill="auto"/>
            <w:noWrap/>
          </w:tcPr>
          <w:p w:rsidR="00780570" w:rsidRPr="00976C42" w:rsidRDefault="00780570" w:rsidP="00E27A5E">
            <w:pPr>
              <w:rPr>
                <w:szCs w:val="21"/>
              </w:rPr>
            </w:pPr>
            <w:r w:rsidRPr="00976C42">
              <w:rPr>
                <w:szCs w:val="21"/>
              </w:rPr>
              <w:t xml:space="preserve">5.66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125</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白芝麻</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205</w:t>
            </w:r>
          </w:p>
        </w:tc>
        <w:tc>
          <w:tcPr>
            <w:tcW w:w="1297" w:type="dxa"/>
            <w:shd w:val="clear" w:color="auto" w:fill="auto"/>
            <w:noWrap/>
          </w:tcPr>
          <w:p w:rsidR="00780570" w:rsidRPr="00976C42" w:rsidRDefault="00780570" w:rsidP="00E27A5E">
            <w:pPr>
              <w:rPr>
                <w:szCs w:val="21"/>
              </w:rPr>
            </w:pPr>
            <w:r w:rsidRPr="00976C42">
              <w:rPr>
                <w:szCs w:val="21"/>
              </w:rPr>
              <w:t xml:space="preserve">9.27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126</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冲菜</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小包</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370</w:t>
            </w:r>
          </w:p>
        </w:tc>
        <w:tc>
          <w:tcPr>
            <w:tcW w:w="1297" w:type="dxa"/>
            <w:shd w:val="clear" w:color="auto" w:fill="auto"/>
            <w:noWrap/>
          </w:tcPr>
          <w:p w:rsidR="00780570" w:rsidRPr="00976C42" w:rsidRDefault="00780570" w:rsidP="00E27A5E">
            <w:pPr>
              <w:rPr>
                <w:szCs w:val="21"/>
              </w:rPr>
            </w:pPr>
            <w:r w:rsidRPr="00976C42">
              <w:rPr>
                <w:szCs w:val="21"/>
              </w:rPr>
              <w:t xml:space="preserve">5.15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127</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可乐</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1*24</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罐</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672</w:t>
            </w:r>
          </w:p>
        </w:tc>
        <w:tc>
          <w:tcPr>
            <w:tcW w:w="1297" w:type="dxa"/>
            <w:shd w:val="clear" w:color="auto" w:fill="auto"/>
            <w:noWrap/>
          </w:tcPr>
          <w:p w:rsidR="00780570" w:rsidRPr="00976C42" w:rsidRDefault="00780570" w:rsidP="00E27A5E">
            <w:pPr>
              <w:rPr>
                <w:szCs w:val="21"/>
              </w:rPr>
            </w:pPr>
            <w:r w:rsidRPr="00976C42">
              <w:rPr>
                <w:szCs w:val="21"/>
              </w:rPr>
              <w:t xml:space="preserve">2.06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128</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豆豉</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393.8</w:t>
            </w:r>
          </w:p>
        </w:tc>
        <w:tc>
          <w:tcPr>
            <w:tcW w:w="1297" w:type="dxa"/>
            <w:shd w:val="clear" w:color="auto" w:fill="auto"/>
            <w:noWrap/>
          </w:tcPr>
          <w:p w:rsidR="00780570" w:rsidRPr="00976C42" w:rsidRDefault="00780570" w:rsidP="00E27A5E">
            <w:pPr>
              <w:rPr>
                <w:szCs w:val="21"/>
              </w:rPr>
            </w:pPr>
            <w:r w:rsidRPr="00976C42">
              <w:rPr>
                <w:szCs w:val="21"/>
              </w:rPr>
              <w:t xml:space="preserve">4.12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129</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可可粉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500</w:t>
            </w:r>
            <w:r w:rsidRPr="00976C42">
              <w:rPr>
                <w:rFonts w:hint="eastAsia"/>
                <w:szCs w:val="21"/>
              </w:rPr>
              <w:t>克</w:t>
            </w:r>
            <w:r w:rsidRPr="00976C42">
              <w:rPr>
                <w:rFonts w:hint="eastAsia"/>
                <w:szCs w:val="21"/>
              </w:rPr>
              <w:t>/</w:t>
            </w:r>
            <w:r w:rsidRPr="00976C42">
              <w:rPr>
                <w:rFonts w:hint="eastAsia"/>
                <w:szCs w:val="21"/>
              </w:rPr>
              <w:t>罐</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罐</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60</w:t>
            </w:r>
          </w:p>
        </w:tc>
        <w:tc>
          <w:tcPr>
            <w:tcW w:w="1297" w:type="dxa"/>
            <w:shd w:val="clear" w:color="auto" w:fill="auto"/>
            <w:noWrap/>
          </w:tcPr>
          <w:p w:rsidR="00780570" w:rsidRPr="00976C42" w:rsidRDefault="00780570" w:rsidP="00E27A5E">
            <w:pPr>
              <w:rPr>
                <w:szCs w:val="21"/>
              </w:rPr>
            </w:pPr>
            <w:r w:rsidRPr="00976C42">
              <w:rPr>
                <w:szCs w:val="21"/>
              </w:rPr>
              <w:t xml:space="preserve">30.90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130</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榄菜（大瓶）</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1000</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华鹏、蓬盛、厨邦</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102</w:t>
            </w:r>
          </w:p>
        </w:tc>
        <w:tc>
          <w:tcPr>
            <w:tcW w:w="1297" w:type="dxa"/>
            <w:shd w:val="clear" w:color="auto" w:fill="auto"/>
            <w:noWrap/>
          </w:tcPr>
          <w:p w:rsidR="00780570" w:rsidRPr="00976C42" w:rsidRDefault="00780570" w:rsidP="00E27A5E">
            <w:pPr>
              <w:rPr>
                <w:szCs w:val="21"/>
              </w:rPr>
            </w:pPr>
            <w:r w:rsidRPr="00976C42">
              <w:rPr>
                <w:szCs w:val="21"/>
              </w:rPr>
              <w:t xml:space="preserve">17.51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131</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孜然粒</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直径</w:t>
            </w:r>
            <w:r w:rsidRPr="00976C42">
              <w:rPr>
                <w:rFonts w:hint="eastAsia"/>
                <w:szCs w:val="21"/>
              </w:rPr>
              <w:t>3-5mm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83.9</w:t>
            </w:r>
          </w:p>
        </w:tc>
        <w:tc>
          <w:tcPr>
            <w:tcW w:w="1297" w:type="dxa"/>
            <w:shd w:val="clear" w:color="auto" w:fill="auto"/>
            <w:noWrap/>
          </w:tcPr>
          <w:p w:rsidR="00780570" w:rsidRPr="00976C42" w:rsidRDefault="00780570" w:rsidP="00E27A5E">
            <w:pPr>
              <w:rPr>
                <w:szCs w:val="21"/>
              </w:rPr>
            </w:pPr>
            <w:r w:rsidRPr="00976C42">
              <w:rPr>
                <w:szCs w:val="21"/>
              </w:rPr>
              <w:t xml:space="preserve">13.39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132</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白莲子</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10-12mm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35</w:t>
            </w:r>
          </w:p>
        </w:tc>
        <w:tc>
          <w:tcPr>
            <w:tcW w:w="1297" w:type="dxa"/>
            <w:shd w:val="clear" w:color="auto" w:fill="auto"/>
            <w:noWrap/>
          </w:tcPr>
          <w:p w:rsidR="00780570" w:rsidRPr="00976C42" w:rsidRDefault="00780570" w:rsidP="00E27A5E">
            <w:pPr>
              <w:rPr>
                <w:szCs w:val="21"/>
              </w:rPr>
            </w:pPr>
            <w:r w:rsidRPr="00976C42">
              <w:rPr>
                <w:szCs w:val="21"/>
              </w:rPr>
              <w:t xml:space="preserve">31.93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133</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边莲子</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8-10mm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76.9</w:t>
            </w:r>
          </w:p>
        </w:tc>
        <w:tc>
          <w:tcPr>
            <w:tcW w:w="1297" w:type="dxa"/>
            <w:shd w:val="clear" w:color="auto" w:fill="auto"/>
            <w:noWrap/>
          </w:tcPr>
          <w:p w:rsidR="00780570" w:rsidRPr="00976C42" w:rsidRDefault="00780570" w:rsidP="00E27A5E">
            <w:pPr>
              <w:rPr>
                <w:szCs w:val="21"/>
              </w:rPr>
            </w:pPr>
            <w:r w:rsidRPr="00976C42">
              <w:rPr>
                <w:szCs w:val="21"/>
              </w:rPr>
              <w:t xml:space="preserve">25.75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134</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桂圆</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直径</w:t>
            </w:r>
            <w:r w:rsidRPr="00976C42">
              <w:rPr>
                <w:rFonts w:hint="eastAsia"/>
                <w:szCs w:val="21"/>
              </w:rPr>
              <w:t>15-18mm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克</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15850</w:t>
            </w:r>
          </w:p>
        </w:tc>
        <w:tc>
          <w:tcPr>
            <w:tcW w:w="1297" w:type="dxa"/>
            <w:shd w:val="clear" w:color="auto" w:fill="auto"/>
            <w:noWrap/>
          </w:tcPr>
          <w:p w:rsidR="00780570" w:rsidRPr="00976C42" w:rsidRDefault="00780570" w:rsidP="00E27A5E">
            <w:pPr>
              <w:rPr>
                <w:szCs w:val="21"/>
              </w:rPr>
            </w:pPr>
            <w:r w:rsidRPr="00976C42">
              <w:rPr>
                <w:szCs w:val="21"/>
              </w:rPr>
              <w:t xml:space="preserve">0.08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135</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花雕酒</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600ml</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支</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230</w:t>
            </w:r>
          </w:p>
        </w:tc>
        <w:tc>
          <w:tcPr>
            <w:tcW w:w="1297" w:type="dxa"/>
            <w:shd w:val="clear" w:color="auto" w:fill="auto"/>
            <w:noWrap/>
          </w:tcPr>
          <w:p w:rsidR="00780570" w:rsidRPr="00976C42" w:rsidRDefault="00780570" w:rsidP="00E27A5E">
            <w:pPr>
              <w:rPr>
                <w:szCs w:val="21"/>
              </w:rPr>
            </w:pPr>
            <w:r w:rsidRPr="00976C42">
              <w:rPr>
                <w:szCs w:val="21"/>
              </w:rPr>
              <w:t xml:space="preserve">5.66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136</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全麦面粉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45</w:t>
            </w:r>
            <w:r w:rsidRPr="00976C42">
              <w:rPr>
                <w:rFonts w:hint="eastAsia"/>
                <w:szCs w:val="21"/>
              </w:rPr>
              <w:t>斤</w:t>
            </w:r>
            <w:r w:rsidRPr="00976C42">
              <w:rPr>
                <w:rFonts w:hint="eastAsia"/>
                <w:szCs w:val="21"/>
              </w:rPr>
              <w:t>/</w:t>
            </w:r>
            <w:r w:rsidRPr="00976C42">
              <w:rPr>
                <w:rFonts w:hint="eastAsia"/>
                <w:szCs w:val="21"/>
              </w:rPr>
              <w:t>包</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365</w:t>
            </w:r>
          </w:p>
        </w:tc>
        <w:tc>
          <w:tcPr>
            <w:tcW w:w="1297" w:type="dxa"/>
            <w:shd w:val="clear" w:color="auto" w:fill="auto"/>
            <w:noWrap/>
          </w:tcPr>
          <w:p w:rsidR="00780570" w:rsidRPr="00976C42" w:rsidRDefault="00780570" w:rsidP="00E27A5E">
            <w:pPr>
              <w:rPr>
                <w:szCs w:val="21"/>
              </w:rPr>
            </w:pPr>
            <w:r w:rsidRPr="00976C42">
              <w:rPr>
                <w:szCs w:val="21"/>
              </w:rPr>
              <w:t xml:space="preserve">4.12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137</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缨粟粉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454</w:t>
            </w:r>
            <w:r w:rsidRPr="00976C42">
              <w:rPr>
                <w:rFonts w:hint="eastAsia"/>
                <w:szCs w:val="21"/>
              </w:rPr>
              <w:t>克</w:t>
            </w:r>
            <w:r w:rsidRPr="00976C42">
              <w:rPr>
                <w:rFonts w:hint="eastAsia"/>
                <w:szCs w:val="21"/>
              </w:rPr>
              <w:t>/</w:t>
            </w:r>
            <w:r w:rsidRPr="00976C42">
              <w:rPr>
                <w:rFonts w:hint="eastAsia"/>
                <w:szCs w:val="21"/>
              </w:rPr>
              <w:t>盒</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华辉、佳霖</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盒</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360</w:t>
            </w:r>
          </w:p>
        </w:tc>
        <w:tc>
          <w:tcPr>
            <w:tcW w:w="1297" w:type="dxa"/>
            <w:shd w:val="clear" w:color="auto" w:fill="auto"/>
            <w:noWrap/>
          </w:tcPr>
          <w:p w:rsidR="00780570" w:rsidRPr="00976C42" w:rsidRDefault="00780570" w:rsidP="00E27A5E">
            <w:pPr>
              <w:rPr>
                <w:szCs w:val="21"/>
              </w:rPr>
            </w:pPr>
            <w:r w:rsidRPr="00976C42">
              <w:rPr>
                <w:szCs w:val="21"/>
              </w:rPr>
              <w:t xml:space="preserve">4.64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138</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小米</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385.5</w:t>
            </w:r>
          </w:p>
        </w:tc>
        <w:tc>
          <w:tcPr>
            <w:tcW w:w="1297" w:type="dxa"/>
            <w:shd w:val="clear" w:color="auto" w:fill="auto"/>
            <w:noWrap/>
          </w:tcPr>
          <w:p w:rsidR="00780570" w:rsidRPr="00976C42" w:rsidRDefault="00780570" w:rsidP="00E27A5E">
            <w:pPr>
              <w:rPr>
                <w:szCs w:val="21"/>
              </w:rPr>
            </w:pPr>
            <w:r w:rsidRPr="00976C42">
              <w:rPr>
                <w:szCs w:val="21"/>
              </w:rPr>
              <w:t xml:space="preserve">3.19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139</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盐焗鸡料</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30</w:t>
            </w:r>
            <w:r w:rsidRPr="00976C42">
              <w:rPr>
                <w:rFonts w:hint="eastAsia"/>
                <w:szCs w:val="21"/>
              </w:rPr>
              <w:t>克</w:t>
            </w:r>
            <w:r w:rsidRPr="00976C42">
              <w:rPr>
                <w:rFonts w:hint="eastAsia"/>
                <w:szCs w:val="21"/>
              </w:rPr>
              <w:t>*6</w:t>
            </w:r>
            <w:r w:rsidRPr="00976C42">
              <w:rPr>
                <w:rFonts w:hint="eastAsia"/>
                <w:szCs w:val="21"/>
              </w:rPr>
              <w:t>小包</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海天、李锦记、致美斋</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大包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298</w:t>
            </w:r>
          </w:p>
        </w:tc>
        <w:tc>
          <w:tcPr>
            <w:tcW w:w="1297" w:type="dxa"/>
            <w:shd w:val="clear" w:color="auto" w:fill="auto"/>
            <w:noWrap/>
          </w:tcPr>
          <w:p w:rsidR="00780570" w:rsidRPr="00976C42" w:rsidRDefault="00780570" w:rsidP="00E27A5E">
            <w:pPr>
              <w:rPr>
                <w:szCs w:val="21"/>
              </w:rPr>
            </w:pPr>
            <w:r w:rsidRPr="00976C42">
              <w:rPr>
                <w:szCs w:val="21"/>
              </w:rPr>
              <w:t xml:space="preserve">5.97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140</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莲蓉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14</w:t>
            </w:r>
            <w:r w:rsidRPr="00976C42">
              <w:rPr>
                <w:rFonts w:hint="eastAsia"/>
                <w:szCs w:val="21"/>
              </w:rPr>
              <w:t>千克</w:t>
            </w:r>
            <w:r w:rsidRPr="00976C42">
              <w:rPr>
                <w:rFonts w:hint="eastAsia"/>
                <w:szCs w:val="21"/>
              </w:rPr>
              <w:t>/</w:t>
            </w:r>
            <w:r w:rsidRPr="00976C42">
              <w:rPr>
                <w:rFonts w:hint="eastAsia"/>
                <w:szCs w:val="21"/>
              </w:rPr>
              <w:t>罐</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罐</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14</w:t>
            </w:r>
          </w:p>
        </w:tc>
        <w:tc>
          <w:tcPr>
            <w:tcW w:w="1297" w:type="dxa"/>
            <w:shd w:val="clear" w:color="auto" w:fill="auto"/>
            <w:noWrap/>
          </w:tcPr>
          <w:p w:rsidR="00780570" w:rsidRPr="00976C42" w:rsidRDefault="00780570" w:rsidP="00E27A5E">
            <w:pPr>
              <w:rPr>
                <w:szCs w:val="21"/>
              </w:rPr>
            </w:pPr>
            <w:r w:rsidRPr="00976C42">
              <w:rPr>
                <w:szCs w:val="21"/>
              </w:rPr>
              <w:t xml:space="preserve">113.30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141</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红糖粉</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470</w:t>
            </w:r>
          </w:p>
        </w:tc>
        <w:tc>
          <w:tcPr>
            <w:tcW w:w="1297" w:type="dxa"/>
            <w:shd w:val="clear" w:color="auto" w:fill="auto"/>
            <w:noWrap/>
          </w:tcPr>
          <w:p w:rsidR="00780570" w:rsidRPr="00976C42" w:rsidRDefault="00780570" w:rsidP="00E27A5E">
            <w:pPr>
              <w:rPr>
                <w:szCs w:val="21"/>
              </w:rPr>
            </w:pPr>
            <w:r w:rsidRPr="00976C42">
              <w:rPr>
                <w:szCs w:val="21"/>
              </w:rPr>
              <w:t xml:space="preserve">3.39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142</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加厚泡沫三格盒</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个</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3200</w:t>
            </w:r>
          </w:p>
        </w:tc>
        <w:tc>
          <w:tcPr>
            <w:tcW w:w="1297" w:type="dxa"/>
            <w:shd w:val="clear" w:color="auto" w:fill="auto"/>
            <w:noWrap/>
          </w:tcPr>
          <w:p w:rsidR="00780570" w:rsidRPr="00976C42" w:rsidRDefault="00780570" w:rsidP="00E27A5E">
            <w:pPr>
              <w:rPr>
                <w:szCs w:val="21"/>
              </w:rPr>
            </w:pPr>
            <w:r w:rsidRPr="00976C42">
              <w:rPr>
                <w:szCs w:val="21"/>
              </w:rPr>
              <w:t xml:space="preserve">0.41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143</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瓜子仁</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6-8mm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55.8</w:t>
            </w:r>
          </w:p>
        </w:tc>
        <w:tc>
          <w:tcPr>
            <w:tcW w:w="1297" w:type="dxa"/>
            <w:shd w:val="clear" w:color="auto" w:fill="auto"/>
            <w:noWrap/>
          </w:tcPr>
          <w:p w:rsidR="00780570" w:rsidRPr="00976C42" w:rsidRDefault="00780570" w:rsidP="00E27A5E">
            <w:pPr>
              <w:rPr>
                <w:szCs w:val="21"/>
              </w:rPr>
            </w:pPr>
            <w:r w:rsidRPr="00976C42">
              <w:rPr>
                <w:szCs w:val="21"/>
              </w:rPr>
              <w:t xml:space="preserve">17.51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144</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话梅</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53.2</w:t>
            </w:r>
          </w:p>
        </w:tc>
        <w:tc>
          <w:tcPr>
            <w:tcW w:w="1297" w:type="dxa"/>
            <w:shd w:val="clear" w:color="auto" w:fill="auto"/>
            <w:noWrap/>
          </w:tcPr>
          <w:p w:rsidR="00780570" w:rsidRPr="00976C42" w:rsidRDefault="00780570" w:rsidP="00E27A5E">
            <w:pPr>
              <w:rPr>
                <w:szCs w:val="21"/>
              </w:rPr>
            </w:pPr>
            <w:r w:rsidRPr="00976C42">
              <w:rPr>
                <w:szCs w:val="21"/>
              </w:rPr>
              <w:t xml:space="preserve">18.54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145</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陈醋</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420ml</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支</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414</w:t>
            </w:r>
          </w:p>
        </w:tc>
        <w:tc>
          <w:tcPr>
            <w:tcW w:w="1297" w:type="dxa"/>
            <w:shd w:val="clear" w:color="auto" w:fill="auto"/>
            <w:noWrap/>
          </w:tcPr>
          <w:p w:rsidR="00780570" w:rsidRPr="00976C42" w:rsidRDefault="00780570" w:rsidP="00E27A5E">
            <w:pPr>
              <w:rPr>
                <w:szCs w:val="21"/>
              </w:rPr>
            </w:pPr>
            <w:r w:rsidRPr="00976C42">
              <w:rPr>
                <w:szCs w:val="21"/>
              </w:rPr>
              <w:t xml:space="preserve">2.78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146</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蒜蓉辣椒酱</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230</w:t>
            </w:r>
            <w:r w:rsidRPr="00976C42">
              <w:rPr>
                <w:rFonts w:hint="eastAsia"/>
                <w:szCs w:val="21"/>
              </w:rPr>
              <w:t>毫升</w:t>
            </w:r>
            <w:r w:rsidRPr="00976C42">
              <w:rPr>
                <w:rFonts w:hint="eastAsia"/>
                <w:szCs w:val="21"/>
              </w:rPr>
              <w:t>/</w:t>
            </w:r>
            <w:r w:rsidRPr="00976C42">
              <w:rPr>
                <w:rFonts w:hint="eastAsia"/>
                <w:szCs w:val="21"/>
              </w:rPr>
              <w:t>支</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致美斋、海天、中邦</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支</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288</w:t>
            </w:r>
          </w:p>
        </w:tc>
        <w:tc>
          <w:tcPr>
            <w:tcW w:w="1297" w:type="dxa"/>
            <w:shd w:val="clear" w:color="auto" w:fill="auto"/>
            <w:noWrap/>
          </w:tcPr>
          <w:p w:rsidR="00780570" w:rsidRPr="00976C42" w:rsidRDefault="00780570" w:rsidP="00E27A5E">
            <w:pPr>
              <w:rPr>
                <w:szCs w:val="21"/>
              </w:rPr>
            </w:pPr>
            <w:r w:rsidRPr="00976C42">
              <w:rPr>
                <w:szCs w:val="21"/>
              </w:rPr>
              <w:t xml:space="preserve">4.43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147</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描图纸（大白</w:t>
            </w:r>
            <w:r w:rsidRPr="00976C42">
              <w:rPr>
                <w:rFonts w:hint="eastAsia"/>
                <w:szCs w:val="21"/>
              </w:rPr>
              <w:lastRenderedPageBreak/>
              <w:t>纸）</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7</w:t>
            </w:r>
          </w:p>
        </w:tc>
        <w:tc>
          <w:tcPr>
            <w:tcW w:w="1297" w:type="dxa"/>
            <w:shd w:val="clear" w:color="auto" w:fill="auto"/>
            <w:noWrap/>
          </w:tcPr>
          <w:p w:rsidR="00780570" w:rsidRPr="00976C42" w:rsidRDefault="00780570" w:rsidP="00E27A5E">
            <w:pPr>
              <w:rPr>
                <w:szCs w:val="21"/>
              </w:rPr>
            </w:pPr>
            <w:r w:rsidRPr="00976C42">
              <w:rPr>
                <w:szCs w:val="21"/>
              </w:rPr>
              <w:t xml:space="preserve">195.70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lastRenderedPageBreak/>
              <w:t>148</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椰蓉</w:t>
            </w:r>
            <w:r w:rsidRPr="00976C42">
              <w:rPr>
                <w:rFonts w:hint="eastAsia"/>
                <w:szCs w:val="21"/>
              </w:rPr>
              <w:t>(</w:t>
            </w:r>
            <w:r w:rsidRPr="00976C42">
              <w:rPr>
                <w:rFonts w:hint="eastAsia"/>
                <w:szCs w:val="21"/>
              </w:rPr>
              <w:t>丝</w:t>
            </w:r>
            <w:r w:rsidRPr="00976C42">
              <w:rPr>
                <w:rFonts w:hint="eastAsia"/>
                <w:szCs w:val="21"/>
              </w:rPr>
              <w:t>)</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215</w:t>
            </w:r>
          </w:p>
        </w:tc>
        <w:tc>
          <w:tcPr>
            <w:tcW w:w="1297" w:type="dxa"/>
            <w:shd w:val="clear" w:color="auto" w:fill="auto"/>
            <w:noWrap/>
          </w:tcPr>
          <w:p w:rsidR="00780570" w:rsidRPr="00976C42" w:rsidRDefault="00780570" w:rsidP="00E27A5E">
            <w:pPr>
              <w:rPr>
                <w:szCs w:val="21"/>
              </w:rPr>
            </w:pPr>
            <w:r w:rsidRPr="00976C42">
              <w:rPr>
                <w:szCs w:val="21"/>
              </w:rPr>
              <w:t xml:space="preserve">6.70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149</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吉士粉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3.5</w:t>
            </w:r>
            <w:r w:rsidRPr="00976C42">
              <w:rPr>
                <w:rFonts w:hint="eastAsia"/>
                <w:szCs w:val="21"/>
              </w:rPr>
              <w:t>千克</w:t>
            </w:r>
            <w:r w:rsidRPr="00976C42">
              <w:rPr>
                <w:rFonts w:hint="eastAsia"/>
                <w:szCs w:val="21"/>
              </w:rPr>
              <w:t>/</w:t>
            </w:r>
            <w:r w:rsidRPr="00976C42">
              <w:rPr>
                <w:rFonts w:hint="eastAsia"/>
                <w:szCs w:val="21"/>
              </w:rPr>
              <w:t>罐</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狮牌、凤牌</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罐</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14</w:t>
            </w:r>
          </w:p>
        </w:tc>
        <w:tc>
          <w:tcPr>
            <w:tcW w:w="1297" w:type="dxa"/>
            <w:shd w:val="clear" w:color="auto" w:fill="auto"/>
            <w:noWrap/>
          </w:tcPr>
          <w:p w:rsidR="00780570" w:rsidRPr="00976C42" w:rsidRDefault="00780570" w:rsidP="00E27A5E">
            <w:pPr>
              <w:rPr>
                <w:szCs w:val="21"/>
              </w:rPr>
            </w:pPr>
            <w:r w:rsidRPr="00976C42">
              <w:rPr>
                <w:szCs w:val="21"/>
              </w:rPr>
              <w:t xml:space="preserve">84.46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150</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瑶柱（中）</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11.9</w:t>
            </w:r>
          </w:p>
        </w:tc>
        <w:tc>
          <w:tcPr>
            <w:tcW w:w="1297" w:type="dxa"/>
            <w:shd w:val="clear" w:color="auto" w:fill="auto"/>
            <w:noWrap/>
          </w:tcPr>
          <w:p w:rsidR="00780570" w:rsidRPr="00976C42" w:rsidRDefault="00780570" w:rsidP="00E27A5E">
            <w:pPr>
              <w:rPr>
                <w:szCs w:val="21"/>
              </w:rPr>
            </w:pPr>
            <w:r w:rsidRPr="00976C42">
              <w:rPr>
                <w:szCs w:val="21"/>
              </w:rPr>
              <w:t xml:space="preserve">92.70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151</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荞麦</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235.6</w:t>
            </w:r>
          </w:p>
        </w:tc>
        <w:tc>
          <w:tcPr>
            <w:tcW w:w="1297" w:type="dxa"/>
            <w:shd w:val="clear" w:color="auto" w:fill="auto"/>
            <w:noWrap/>
          </w:tcPr>
          <w:p w:rsidR="00780570" w:rsidRPr="00976C42" w:rsidRDefault="00780570" w:rsidP="00E27A5E">
            <w:pPr>
              <w:rPr>
                <w:szCs w:val="21"/>
              </w:rPr>
            </w:pPr>
            <w:r w:rsidRPr="00976C42">
              <w:rPr>
                <w:szCs w:val="21"/>
              </w:rPr>
              <w:t xml:space="preserve">5.67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152</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榄角</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30-40mm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133</w:t>
            </w:r>
          </w:p>
        </w:tc>
        <w:tc>
          <w:tcPr>
            <w:tcW w:w="1297" w:type="dxa"/>
            <w:shd w:val="clear" w:color="auto" w:fill="auto"/>
            <w:noWrap/>
          </w:tcPr>
          <w:p w:rsidR="00780570" w:rsidRPr="00976C42" w:rsidRDefault="00780570" w:rsidP="00E27A5E">
            <w:pPr>
              <w:rPr>
                <w:szCs w:val="21"/>
              </w:rPr>
            </w:pPr>
            <w:r w:rsidRPr="00976C42">
              <w:rPr>
                <w:szCs w:val="21"/>
              </w:rPr>
              <w:t xml:space="preserve">7.00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153</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八宝粥</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245.3</w:t>
            </w:r>
          </w:p>
        </w:tc>
        <w:tc>
          <w:tcPr>
            <w:tcW w:w="1297" w:type="dxa"/>
            <w:shd w:val="clear" w:color="auto" w:fill="auto"/>
            <w:noWrap/>
          </w:tcPr>
          <w:p w:rsidR="00780570" w:rsidRPr="00976C42" w:rsidRDefault="00780570" w:rsidP="00E27A5E">
            <w:pPr>
              <w:rPr>
                <w:szCs w:val="21"/>
              </w:rPr>
            </w:pPr>
            <w:r w:rsidRPr="00976C42">
              <w:rPr>
                <w:szCs w:val="21"/>
              </w:rPr>
              <w:t xml:space="preserve">3.50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154</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雪碧</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600ml</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408</w:t>
            </w:r>
          </w:p>
        </w:tc>
        <w:tc>
          <w:tcPr>
            <w:tcW w:w="1297" w:type="dxa"/>
            <w:shd w:val="clear" w:color="auto" w:fill="auto"/>
            <w:noWrap/>
          </w:tcPr>
          <w:p w:rsidR="00780570" w:rsidRPr="00976C42" w:rsidRDefault="00780570" w:rsidP="00E27A5E">
            <w:pPr>
              <w:rPr>
                <w:szCs w:val="21"/>
              </w:rPr>
            </w:pPr>
            <w:r w:rsidRPr="00976C42">
              <w:rPr>
                <w:szCs w:val="21"/>
              </w:rPr>
              <w:t xml:space="preserve">2.83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155</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XO</w:t>
            </w:r>
            <w:r w:rsidRPr="00976C42">
              <w:rPr>
                <w:rFonts w:hint="eastAsia"/>
                <w:szCs w:val="21"/>
              </w:rPr>
              <w:t>酱</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80</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30</w:t>
            </w:r>
          </w:p>
        </w:tc>
        <w:tc>
          <w:tcPr>
            <w:tcW w:w="1297" w:type="dxa"/>
            <w:shd w:val="clear" w:color="auto" w:fill="auto"/>
            <w:noWrap/>
          </w:tcPr>
          <w:p w:rsidR="00780570" w:rsidRPr="00976C42" w:rsidRDefault="00780570" w:rsidP="00E27A5E">
            <w:pPr>
              <w:rPr>
                <w:szCs w:val="21"/>
              </w:rPr>
            </w:pPr>
            <w:r w:rsidRPr="00976C42">
              <w:rPr>
                <w:szCs w:val="21"/>
              </w:rPr>
              <w:t xml:space="preserve">36.05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156</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蜜枣</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3-4mm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104</w:t>
            </w:r>
          </w:p>
        </w:tc>
        <w:tc>
          <w:tcPr>
            <w:tcW w:w="1297" w:type="dxa"/>
            <w:shd w:val="clear" w:color="auto" w:fill="auto"/>
            <w:noWrap/>
          </w:tcPr>
          <w:p w:rsidR="00780570" w:rsidRPr="00976C42" w:rsidRDefault="00780570" w:rsidP="00E27A5E">
            <w:pPr>
              <w:rPr>
                <w:szCs w:val="21"/>
              </w:rPr>
            </w:pPr>
            <w:r w:rsidRPr="00976C42">
              <w:rPr>
                <w:szCs w:val="21"/>
              </w:rPr>
              <w:t xml:space="preserve">7.42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157</w:t>
            </w:r>
          </w:p>
        </w:tc>
        <w:tc>
          <w:tcPr>
            <w:tcW w:w="1434" w:type="dxa"/>
            <w:shd w:val="clear" w:color="auto" w:fill="auto"/>
            <w:vAlign w:val="center"/>
          </w:tcPr>
          <w:p w:rsidR="00780570" w:rsidRPr="00976C42" w:rsidRDefault="00780570" w:rsidP="009457F7">
            <w:pPr>
              <w:jc w:val="center"/>
              <w:rPr>
                <w:rFonts w:ascii="宋体" w:hAnsi="宋体" w:cs="宋体"/>
                <w:b/>
                <w:bCs/>
                <w:szCs w:val="21"/>
              </w:rPr>
            </w:pPr>
            <w:r w:rsidRPr="00976C42">
              <w:rPr>
                <w:rFonts w:hint="eastAsia"/>
                <w:b/>
                <w:bCs/>
                <w:szCs w:val="21"/>
              </w:rPr>
              <w:t>百合</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15-25mm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22</w:t>
            </w:r>
          </w:p>
        </w:tc>
        <w:tc>
          <w:tcPr>
            <w:tcW w:w="1297" w:type="dxa"/>
            <w:shd w:val="clear" w:color="auto" w:fill="auto"/>
            <w:noWrap/>
          </w:tcPr>
          <w:p w:rsidR="00780570" w:rsidRPr="00976C42" w:rsidRDefault="00780570" w:rsidP="00E27A5E">
            <w:pPr>
              <w:rPr>
                <w:szCs w:val="21"/>
              </w:rPr>
            </w:pPr>
            <w:r w:rsidRPr="00976C42">
              <w:rPr>
                <w:szCs w:val="21"/>
              </w:rPr>
              <w:t xml:space="preserve">39.14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158</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椰浆</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400g</w:t>
            </w:r>
            <w:r w:rsidRPr="00976C42">
              <w:rPr>
                <w:rFonts w:hint="eastAsia"/>
                <w:szCs w:val="21"/>
              </w:rPr>
              <w:t>支</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展艺、高达、</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支</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120</w:t>
            </w:r>
          </w:p>
        </w:tc>
        <w:tc>
          <w:tcPr>
            <w:tcW w:w="1297" w:type="dxa"/>
            <w:shd w:val="clear" w:color="auto" w:fill="auto"/>
            <w:noWrap/>
          </w:tcPr>
          <w:p w:rsidR="00780570" w:rsidRPr="00976C42" w:rsidRDefault="00780570" w:rsidP="00E27A5E">
            <w:pPr>
              <w:rPr>
                <w:szCs w:val="21"/>
              </w:rPr>
            </w:pPr>
            <w:r w:rsidRPr="00976C42">
              <w:rPr>
                <w:szCs w:val="21"/>
              </w:rPr>
              <w:t xml:space="preserve">7.73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615"/>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159</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植脂奶油（忌廉）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1kg/</w:t>
            </w:r>
            <w:r w:rsidRPr="00976C42">
              <w:rPr>
                <w:rFonts w:hint="eastAsia"/>
                <w:szCs w:val="21"/>
              </w:rPr>
              <w:t>瓶</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42</w:t>
            </w:r>
          </w:p>
        </w:tc>
        <w:tc>
          <w:tcPr>
            <w:tcW w:w="1297" w:type="dxa"/>
            <w:shd w:val="clear" w:color="auto" w:fill="auto"/>
            <w:noWrap/>
          </w:tcPr>
          <w:p w:rsidR="00780570" w:rsidRPr="00976C42" w:rsidRDefault="00780570" w:rsidP="00E27A5E">
            <w:pPr>
              <w:rPr>
                <w:szCs w:val="21"/>
              </w:rPr>
            </w:pPr>
            <w:r w:rsidRPr="00976C42">
              <w:rPr>
                <w:szCs w:val="21"/>
              </w:rPr>
              <w:t xml:space="preserve">22.66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160</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OK</w:t>
            </w:r>
            <w:r w:rsidRPr="00976C42">
              <w:rPr>
                <w:rFonts w:hint="eastAsia"/>
                <w:szCs w:val="21"/>
              </w:rPr>
              <w:t>汁</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310</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绿湖、冠威</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144</w:t>
            </w:r>
          </w:p>
        </w:tc>
        <w:tc>
          <w:tcPr>
            <w:tcW w:w="1297" w:type="dxa"/>
            <w:shd w:val="clear" w:color="auto" w:fill="auto"/>
            <w:noWrap/>
          </w:tcPr>
          <w:p w:rsidR="00780570" w:rsidRPr="00976C42" w:rsidRDefault="00780570" w:rsidP="00E27A5E">
            <w:pPr>
              <w:rPr>
                <w:szCs w:val="21"/>
              </w:rPr>
            </w:pPr>
            <w:r w:rsidRPr="00976C42">
              <w:rPr>
                <w:szCs w:val="21"/>
              </w:rPr>
              <w:t xml:space="preserve">7.00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161</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腐乳酱</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340g/</w:t>
            </w:r>
            <w:r w:rsidRPr="00976C42">
              <w:rPr>
                <w:rFonts w:hint="eastAsia"/>
                <w:szCs w:val="21"/>
              </w:rPr>
              <w:t>瓶</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王致和、六必居、厨邦</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167</w:t>
            </w:r>
          </w:p>
        </w:tc>
        <w:tc>
          <w:tcPr>
            <w:tcW w:w="1297" w:type="dxa"/>
            <w:shd w:val="clear" w:color="auto" w:fill="auto"/>
            <w:noWrap/>
          </w:tcPr>
          <w:p w:rsidR="00780570" w:rsidRPr="00976C42" w:rsidRDefault="00780570" w:rsidP="00E27A5E">
            <w:pPr>
              <w:rPr>
                <w:szCs w:val="21"/>
              </w:rPr>
            </w:pPr>
            <w:r w:rsidRPr="00976C42">
              <w:rPr>
                <w:szCs w:val="21"/>
              </w:rPr>
              <w:t xml:space="preserve">4.12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162</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孜然粉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400</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55</w:t>
            </w:r>
          </w:p>
        </w:tc>
        <w:tc>
          <w:tcPr>
            <w:tcW w:w="1297" w:type="dxa"/>
            <w:shd w:val="clear" w:color="auto" w:fill="auto"/>
            <w:noWrap/>
          </w:tcPr>
          <w:p w:rsidR="00780570" w:rsidRPr="00976C42" w:rsidRDefault="00780570" w:rsidP="00E27A5E">
            <w:pPr>
              <w:rPr>
                <w:szCs w:val="21"/>
              </w:rPr>
            </w:pPr>
            <w:r w:rsidRPr="00976C42">
              <w:rPr>
                <w:szCs w:val="21"/>
              </w:rPr>
              <w:t xml:space="preserve">14.42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163</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黑芝麻</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2-3mm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79.8</w:t>
            </w:r>
          </w:p>
        </w:tc>
        <w:tc>
          <w:tcPr>
            <w:tcW w:w="1297" w:type="dxa"/>
            <w:shd w:val="clear" w:color="auto" w:fill="auto"/>
            <w:noWrap/>
          </w:tcPr>
          <w:p w:rsidR="00780570" w:rsidRPr="00976C42" w:rsidRDefault="00780570" w:rsidP="00E27A5E">
            <w:pPr>
              <w:rPr>
                <w:szCs w:val="21"/>
              </w:rPr>
            </w:pPr>
            <w:r w:rsidRPr="00976C42">
              <w:rPr>
                <w:szCs w:val="21"/>
              </w:rPr>
              <w:t xml:space="preserve">11.33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164</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无花果</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直径</w:t>
            </w:r>
            <w:r w:rsidRPr="00976C42">
              <w:rPr>
                <w:rFonts w:hint="eastAsia"/>
                <w:szCs w:val="21"/>
              </w:rPr>
              <w:t>15-20mm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43.4</w:t>
            </w:r>
          </w:p>
        </w:tc>
        <w:tc>
          <w:tcPr>
            <w:tcW w:w="1297" w:type="dxa"/>
            <w:shd w:val="clear" w:color="auto" w:fill="auto"/>
            <w:noWrap/>
          </w:tcPr>
          <w:p w:rsidR="00780570" w:rsidRPr="00976C42" w:rsidRDefault="00780570" w:rsidP="00E27A5E">
            <w:pPr>
              <w:rPr>
                <w:szCs w:val="21"/>
              </w:rPr>
            </w:pPr>
            <w:r w:rsidRPr="00976C42">
              <w:rPr>
                <w:szCs w:val="21"/>
              </w:rPr>
              <w:t xml:space="preserve">22.66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165</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橙汁</w:t>
            </w:r>
            <w:r w:rsidRPr="00976C42">
              <w:rPr>
                <w:rFonts w:hint="eastAsia"/>
                <w:szCs w:val="21"/>
              </w:rPr>
              <w:t>(</w:t>
            </w:r>
            <w:r w:rsidRPr="00976C42">
              <w:rPr>
                <w:rFonts w:hint="eastAsia"/>
                <w:szCs w:val="21"/>
              </w:rPr>
              <w:t>新的浓缩）</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27</w:t>
            </w:r>
          </w:p>
        </w:tc>
        <w:tc>
          <w:tcPr>
            <w:tcW w:w="1297" w:type="dxa"/>
            <w:shd w:val="clear" w:color="auto" w:fill="auto"/>
            <w:noWrap/>
          </w:tcPr>
          <w:p w:rsidR="00780570" w:rsidRPr="00976C42" w:rsidRDefault="00780570" w:rsidP="00E27A5E">
            <w:pPr>
              <w:rPr>
                <w:szCs w:val="21"/>
              </w:rPr>
            </w:pPr>
            <w:r w:rsidRPr="00976C42">
              <w:rPr>
                <w:szCs w:val="21"/>
              </w:rPr>
              <w:t xml:space="preserve">31.93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166</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眉豆</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8-10mm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154.8</w:t>
            </w:r>
          </w:p>
        </w:tc>
        <w:tc>
          <w:tcPr>
            <w:tcW w:w="1297" w:type="dxa"/>
            <w:shd w:val="clear" w:color="auto" w:fill="auto"/>
            <w:noWrap/>
          </w:tcPr>
          <w:p w:rsidR="00780570" w:rsidRPr="00976C42" w:rsidRDefault="00780570" w:rsidP="00E27A5E">
            <w:pPr>
              <w:rPr>
                <w:szCs w:val="21"/>
              </w:rPr>
            </w:pPr>
            <w:r w:rsidRPr="00976C42">
              <w:rPr>
                <w:szCs w:val="21"/>
              </w:rPr>
              <w:t xml:space="preserve">5.05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167</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淡菜</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45</w:t>
            </w:r>
          </w:p>
        </w:tc>
        <w:tc>
          <w:tcPr>
            <w:tcW w:w="1297" w:type="dxa"/>
            <w:shd w:val="clear" w:color="auto" w:fill="auto"/>
            <w:noWrap/>
          </w:tcPr>
          <w:p w:rsidR="00780570" w:rsidRPr="00976C42" w:rsidRDefault="00780570" w:rsidP="00E27A5E">
            <w:pPr>
              <w:rPr>
                <w:szCs w:val="21"/>
              </w:rPr>
            </w:pPr>
            <w:r w:rsidRPr="00976C42">
              <w:rPr>
                <w:szCs w:val="21"/>
              </w:rPr>
              <w:t xml:space="preserve">18.54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168</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榨菜（大）</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300</w:t>
            </w:r>
          </w:p>
        </w:tc>
        <w:tc>
          <w:tcPr>
            <w:tcW w:w="1297" w:type="dxa"/>
            <w:shd w:val="clear" w:color="auto" w:fill="auto"/>
            <w:noWrap/>
          </w:tcPr>
          <w:p w:rsidR="00780570" w:rsidRPr="00976C42" w:rsidRDefault="00780570" w:rsidP="00E27A5E">
            <w:pPr>
              <w:rPr>
                <w:szCs w:val="21"/>
              </w:rPr>
            </w:pPr>
            <w:r w:rsidRPr="00976C42">
              <w:rPr>
                <w:szCs w:val="21"/>
              </w:rPr>
              <w:t xml:space="preserve">2.37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169</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怡宝矿泉水</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250ml</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支</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576</w:t>
            </w:r>
          </w:p>
        </w:tc>
        <w:tc>
          <w:tcPr>
            <w:tcW w:w="1297" w:type="dxa"/>
            <w:shd w:val="clear" w:color="auto" w:fill="auto"/>
            <w:noWrap/>
          </w:tcPr>
          <w:p w:rsidR="00780570" w:rsidRPr="00976C42" w:rsidRDefault="00780570" w:rsidP="00E27A5E">
            <w:pPr>
              <w:rPr>
                <w:szCs w:val="21"/>
              </w:rPr>
            </w:pPr>
            <w:r w:rsidRPr="00976C42">
              <w:rPr>
                <w:szCs w:val="21"/>
              </w:rPr>
              <w:t xml:space="preserve">1.03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170</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花椒粒</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直径</w:t>
            </w:r>
            <w:r w:rsidRPr="00976C42">
              <w:rPr>
                <w:rFonts w:hint="eastAsia"/>
                <w:szCs w:val="21"/>
              </w:rPr>
              <w:t>4-5mm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17</w:t>
            </w:r>
          </w:p>
        </w:tc>
        <w:tc>
          <w:tcPr>
            <w:tcW w:w="1297" w:type="dxa"/>
            <w:shd w:val="clear" w:color="auto" w:fill="auto"/>
            <w:noWrap/>
          </w:tcPr>
          <w:p w:rsidR="00780570" w:rsidRPr="00976C42" w:rsidRDefault="00780570" w:rsidP="00E27A5E">
            <w:pPr>
              <w:rPr>
                <w:szCs w:val="21"/>
              </w:rPr>
            </w:pPr>
            <w:r w:rsidRPr="00976C42">
              <w:rPr>
                <w:szCs w:val="21"/>
              </w:rPr>
              <w:t xml:space="preserve">43.26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171</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怡宝矿泉水</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555ml</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384</w:t>
            </w:r>
          </w:p>
        </w:tc>
        <w:tc>
          <w:tcPr>
            <w:tcW w:w="1297" w:type="dxa"/>
            <w:shd w:val="clear" w:color="auto" w:fill="auto"/>
            <w:noWrap/>
          </w:tcPr>
          <w:p w:rsidR="00780570" w:rsidRPr="00976C42" w:rsidRDefault="00780570" w:rsidP="00E27A5E">
            <w:pPr>
              <w:rPr>
                <w:szCs w:val="21"/>
              </w:rPr>
            </w:pPr>
            <w:r w:rsidRPr="00976C42">
              <w:rPr>
                <w:szCs w:val="21"/>
              </w:rPr>
              <w:t xml:space="preserve">1.44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172</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日本烤汁</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1.8</w:t>
            </w:r>
            <w:r w:rsidRPr="00976C42">
              <w:rPr>
                <w:rFonts w:hint="eastAsia"/>
                <w:szCs w:val="21"/>
              </w:rPr>
              <w:t>升</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支</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9</w:t>
            </w:r>
          </w:p>
        </w:tc>
        <w:tc>
          <w:tcPr>
            <w:tcW w:w="1297" w:type="dxa"/>
            <w:shd w:val="clear" w:color="auto" w:fill="auto"/>
            <w:noWrap/>
          </w:tcPr>
          <w:p w:rsidR="00780570" w:rsidRPr="00976C42" w:rsidRDefault="00780570" w:rsidP="00E27A5E">
            <w:pPr>
              <w:rPr>
                <w:szCs w:val="21"/>
              </w:rPr>
            </w:pPr>
            <w:r w:rsidRPr="00976C42">
              <w:rPr>
                <w:szCs w:val="21"/>
              </w:rPr>
              <w:t xml:space="preserve">78.28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173</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白果肉</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41.5</w:t>
            </w:r>
          </w:p>
        </w:tc>
        <w:tc>
          <w:tcPr>
            <w:tcW w:w="1297" w:type="dxa"/>
            <w:shd w:val="clear" w:color="auto" w:fill="auto"/>
            <w:noWrap/>
          </w:tcPr>
          <w:p w:rsidR="00780570" w:rsidRPr="00976C42" w:rsidRDefault="00780570" w:rsidP="00E27A5E">
            <w:pPr>
              <w:rPr>
                <w:szCs w:val="21"/>
              </w:rPr>
            </w:pPr>
            <w:r w:rsidRPr="00976C42">
              <w:rPr>
                <w:szCs w:val="21"/>
              </w:rPr>
              <w:t xml:space="preserve">10.30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174</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蚝豉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30-60mm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15</w:t>
            </w:r>
          </w:p>
        </w:tc>
        <w:tc>
          <w:tcPr>
            <w:tcW w:w="1297" w:type="dxa"/>
            <w:shd w:val="clear" w:color="auto" w:fill="auto"/>
            <w:noWrap/>
          </w:tcPr>
          <w:p w:rsidR="00780570" w:rsidRPr="00976C42" w:rsidRDefault="00780570" w:rsidP="00E27A5E">
            <w:pPr>
              <w:rPr>
                <w:szCs w:val="21"/>
              </w:rPr>
            </w:pPr>
            <w:r w:rsidRPr="00976C42">
              <w:rPr>
                <w:szCs w:val="21"/>
              </w:rPr>
              <w:t xml:space="preserve">46.35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175</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小米辣</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300</w:t>
            </w:r>
            <w:r w:rsidRPr="00976C42">
              <w:rPr>
                <w:rFonts w:hint="eastAsia"/>
                <w:szCs w:val="21"/>
              </w:rPr>
              <w:t>克</w:t>
            </w:r>
            <w:r w:rsidRPr="00976C42">
              <w:rPr>
                <w:rFonts w:hint="eastAsia"/>
                <w:szCs w:val="21"/>
              </w:rPr>
              <w:t>/</w:t>
            </w:r>
            <w:r w:rsidRPr="00976C42">
              <w:rPr>
                <w:rFonts w:hint="eastAsia"/>
                <w:szCs w:val="21"/>
              </w:rPr>
              <w:t>瓶</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湘汝、军杰九重天、典林</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284</w:t>
            </w:r>
          </w:p>
        </w:tc>
        <w:tc>
          <w:tcPr>
            <w:tcW w:w="1297" w:type="dxa"/>
            <w:shd w:val="clear" w:color="auto" w:fill="auto"/>
            <w:noWrap/>
          </w:tcPr>
          <w:p w:rsidR="00780570" w:rsidRPr="00976C42" w:rsidRDefault="00780570" w:rsidP="00E27A5E">
            <w:pPr>
              <w:rPr>
                <w:szCs w:val="21"/>
              </w:rPr>
            </w:pPr>
            <w:r w:rsidRPr="00976C42">
              <w:rPr>
                <w:szCs w:val="21"/>
              </w:rPr>
              <w:t xml:space="preserve">2.06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585"/>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176</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红黑四格胶盒连盖</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套</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1000</w:t>
            </w:r>
          </w:p>
        </w:tc>
        <w:tc>
          <w:tcPr>
            <w:tcW w:w="1297" w:type="dxa"/>
            <w:shd w:val="clear" w:color="auto" w:fill="auto"/>
            <w:noWrap/>
          </w:tcPr>
          <w:p w:rsidR="00780570" w:rsidRPr="00976C42" w:rsidRDefault="00780570" w:rsidP="00E27A5E">
            <w:pPr>
              <w:rPr>
                <w:szCs w:val="21"/>
              </w:rPr>
            </w:pPr>
            <w:r w:rsidRPr="00976C42">
              <w:rPr>
                <w:szCs w:val="21"/>
              </w:rPr>
              <w:t xml:space="preserve">0.62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177</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免碘盐</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500</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粤盐、中盐、莫顿</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340</w:t>
            </w:r>
          </w:p>
        </w:tc>
        <w:tc>
          <w:tcPr>
            <w:tcW w:w="1297" w:type="dxa"/>
            <w:shd w:val="clear" w:color="auto" w:fill="auto"/>
            <w:noWrap/>
          </w:tcPr>
          <w:p w:rsidR="00780570" w:rsidRPr="00976C42" w:rsidRDefault="00780570" w:rsidP="00E27A5E">
            <w:pPr>
              <w:rPr>
                <w:szCs w:val="21"/>
              </w:rPr>
            </w:pPr>
            <w:r w:rsidRPr="00976C42">
              <w:rPr>
                <w:szCs w:val="21"/>
              </w:rPr>
              <w:t xml:space="preserve">1.75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178</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八角</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30-40mm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26</w:t>
            </w:r>
          </w:p>
        </w:tc>
        <w:tc>
          <w:tcPr>
            <w:tcW w:w="1297" w:type="dxa"/>
            <w:shd w:val="clear" w:color="auto" w:fill="auto"/>
            <w:noWrap/>
          </w:tcPr>
          <w:p w:rsidR="00780570" w:rsidRPr="00976C42" w:rsidRDefault="00780570" w:rsidP="00E27A5E">
            <w:pPr>
              <w:rPr>
                <w:szCs w:val="21"/>
              </w:rPr>
            </w:pPr>
            <w:r w:rsidRPr="00976C42">
              <w:rPr>
                <w:szCs w:val="21"/>
              </w:rPr>
              <w:t xml:space="preserve">18.54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179</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陈肾</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16</w:t>
            </w:r>
          </w:p>
        </w:tc>
        <w:tc>
          <w:tcPr>
            <w:tcW w:w="1297" w:type="dxa"/>
            <w:shd w:val="clear" w:color="auto" w:fill="auto"/>
            <w:noWrap/>
          </w:tcPr>
          <w:p w:rsidR="00780570" w:rsidRPr="00976C42" w:rsidRDefault="00780570" w:rsidP="00E27A5E">
            <w:pPr>
              <w:rPr>
                <w:szCs w:val="21"/>
              </w:rPr>
            </w:pPr>
            <w:r w:rsidRPr="00976C42">
              <w:rPr>
                <w:szCs w:val="21"/>
              </w:rPr>
              <w:t xml:space="preserve">36.05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180</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皮旦</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只</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469</w:t>
            </w:r>
          </w:p>
        </w:tc>
        <w:tc>
          <w:tcPr>
            <w:tcW w:w="1297" w:type="dxa"/>
            <w:shd w:val="clear" w:color="auto" w:fill="auto"/>
            <w:noWrap/>
          </w:tcPr>
          <w:p w:rsidR="00780570" w:rsidRPr="00976C42" w:rsidRDefault="00780570" w:rsidP="00E27A5E">
            <w:pPr>
              <w:rPr>
                <w:szCs w:val="21"/>
              </w:rPr>
            </w:pPr>
            <w:r w:rsidRPr="00976C42">
              <w:rPr>
                <w:szCs w:val="21"/>
              </w:rPr>
              <w:t xml:space="preserve">1.03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181</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红豆</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8-10mm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101</w:t>
            </w:r>
          </w:p>
        </w:tc>
        <w:tc>
          <w:tcPr>
            <w:tcW w:w="1297" w:type="dxa"/>
            <w:shd w:val="clear" w:color="auto" w:fill="auto"/>
            <w:noWrap/>
          </w:tcPr>
          <w:p w:rsidR="00780570" w:rsidRPr="00976C42" w:rsidRDefault="00780570" w:rsidP="00E27A5E">
            <w:pPr>
              <w:rPr>
                <w:szCs w:val="21"/>
              </w:rPr>
            </w:pPr>
            <w:r w:rsidRPr="00976C42">
              <w:rPr>
                <w:szCs w:val="21"/>
              </w:rPr>
              <w:t xml:space="preserve">6.18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182</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喼汁（致美斋）</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630ml</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支</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72</w:t>
            </w:r>
          </w:p>
        </w:tc>
        <w:tc>
          <w:tcPr>
            <w:tcW w:w="1297" w:type="dxa"/>
            <w:shd w:val="clear" w:color="auto" w:fill="auto"/>
            <w:noWrap/>
          </w:tcPr>
          <w:p w:rsidR="00780570" w:rsidRPr="00976C42" w:rsidRDefault="00780570" w:rsidP="00E27A5E">
            <w:pPr>
              <w:rPr>
                <w:szCs w:val="21"/>
              </w:rPr>
            </w:pPr>
            <w:r w:rsidRPr="00976C42">
              <w:rPr>
                <w:szCs w:val="21"/>
              </w:rPr>
              <w:t xml:space="preserve">6.49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lastRenderedPageBreak/>
              <w:t>183</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鲍鱼汁</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380</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厨邦、海天、致美斋</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支</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60</w:t>
            </w:r>
          </w:p>
        </w:tc>
        <w:tc>
          <w:tcPr>
            <w:tcW w:w="1297" w:type="dxa"/>
            <w:shd w:val="clear" w:color="auto" w:fill="auto"/>
            <w:noWrap/>
          </w:tcPr>
          <w:p w:rsidR="00780570" w:rsidRPr="00976C42" w:rsidRDefault="00780570" w:rsidP="00E27A5E">
            <w:pPr>
              <w:rPr>
                <w:szCs w:val="21"/>
              </w:rPr>
            </w:pPr>
            <w:r w:rsidRPr="00976C42">
              <w:rPr>
                <w:szCs w:val="21"/>
              </w:rPr>
              <w:t xml:space="preserve">6.90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184</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腐皮</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广西</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36.5</w:t>
            </w:r>
          </w:p>
        </w:tc>
        <w:tc>
          <w:tcPr>
            <w:tcW w:w="1297" w:type="dxa"/>
            <w:shd w:val="clear" w:color="auto" w:fill="auto"/>
            <w:noWrap/>
          </w:tcPr>
          <w:p w:rsidR="00780570" w:rsidRPr="00976C42" w:rsidRDefault="00780570" w:rsidP="00E27A5E">
            <w:pPr>
              <w:rPr>
                <w:szCs w:val="21"/>
              </w:rPr>
            </w:pPr>
            <w:r w:rsidRPr="00976C42">
              <w:rPr>
                <w:szCs w:val="21"/>
              </w:rPr>
              <w:t xml:space="preserve">12.36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185</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金标生抽</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500ml</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味事达、海天、李锦记</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72</w:t>
            </w:r>
          </w:p>
        </w:tc>
        <w:tc>
          <w:tcPr>
            <w:tcW w:w="1297" w:type="dxa"/>
            <w:shd w:val="clear" w:color="auto" w:fill="auto"/>
            <w:noWrap/>
          </w:tcPr>
          <w:p w:rsidR="00780570" w:rsidRPr="00976C42" w:rsidRDefault="00780570" w:rsidP="00E27A5E">
            <w:pPr>
              <w:rPr>
                <w:szCs w:val="21"/>
              </w:rPr>
            </w:pPr>
            <w:r w:rsidRPr="00976C42">
              <w:rPr>
                <w:szCs w:val="21"/>
              </w:rPr>
              <w:t xml:space="preserve">5.49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186</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赤小豆</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4-6mm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69</w:t>
            </w:r>
          </w:p>
        </w:tc>
        <w:tc>
          <w:tcPr>
            <w:tcW w:w="1297" w:type="dxa"/>
            <w:shd w:val="clear" w:color="auto" w:fill="auto"/>
            <w:noWrap/>
          </w:tcPr>
          <w:p w:rsidR="00780570" w:rsidRPr="00976C42" w:rsidRDefault="00780570" w:rsidP="00E27A5E">
            <w:pPr>
              <w:rPr>
                <w:szCs w:val="21"/>
              </w:rPr>
            </w:pPr>
            <w:r w:rsidRPr="00976C42">
              <w:rPr>
                <w:szCs w:val="21"/>
              </w:rPr>
              <w:t xml:space="preserve">7.00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187</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桂林辣酱</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2.5</w:t>
            </w:r>
            <w:r w:rsidRPr="00976C42">
              <w:rPr>
                <w:rFonts w:hint="eastAsia"/>
                <w:szCs w:val="21"/>
              </w:rPr>
              <w:t>公斤</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桂宁纯、花桥、中邦</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罐</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16</w:t>
            </w:r>
          </w:p>
        </w:tc>
        <w:tc>
          <w:tcPr>
            <w:tcW w:w="1297" w:type="dxa"/>
            <w:shd w:val="clear" w:color="auto" w:fill="auto"/>
            <w:noWrap/>
          </w:tcPr>
          <w:p w:rsidR="00780570" w:rsidRPr="00976C42" w:rsidRDefault="00780570" w:rsidP="00E27A5E">
            <w:pPr>
              <w:rPr>
                <w:szCs w:val="21"/>
              </w:rPr>
            </w:pPr>
            <w:r w:rsidRPr="00976C42">
              <w:rPr>
                <w:szCs w:val="21"/>
              </w:rPr>
              <w:t xml:space="preserve">27.81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188</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油咖喱</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230</w:t>
            </w:r>
            <w:r w:rsidRPr="00976C42">
              <w:rPr>
                <w:rFonts w:hint="eastAsia"/>
                <w:szCs w:val="21"/>
              </w:rPr>
              <w:t>克</w:t>
            </w:r>
            <w:r w:rsidRPr="00976C42">
              <w:rPr>
                <w:rFonts w:hint="eastAsia"/>
                <w:szCs w:val="21"/>
              </w:rPr>
              <w:t>/</w:t>
            </w:r>
            <w:r w:rsidRPr="00976C42">
              <w:rPr>
                <w:rFonts w:hint="eastAsia"/>
                <w:szCs w:val="21"/>
              </w:rPr>
              <w:t>瓶</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盛记、妙多</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78</w:t>
            </w:r>
          </w:p>
        </w:tc>
        <w:tc>
          <w:tcPr>
            <w:tcW w:w="1297" w:type="dxa"/>
            <w:shd w:val="clear" w:color="auto" w:fill="auto"/>
            <w:noWrap/>
          </w:tcPr>
          <w:p w:rsidR="00780570" w:rsidRPr="00976C42" w:rsidRDefault="00780570" w:rsidP="00E27A5E">
            <w:pPr>
              <w:rPr>
                <w:szCs w:val="21"/>
              </w:rPr>
            </w:pPr>
            <w:r w:rsidRPr="00976C42">
              <w:rPr>
                <w:szCs w:val="21"/>
              </w:rPr>
              <w:t xml:space="preserve">5.66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189</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袋装泡茶</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1*100</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68.5</w:t>
            </w:r>
          </w:p>
        </w:tc>
        <w:tc>
          <w:tcPr>
            <w:tcW w:w="1297" w:type="dxa"/>
            <w:shd w:val="clear" w:color="auto" w:fill="auto"/>
            <w:noWrap/>
          </w:tcPr>
          <w:p w:rsidR="00780570" w:rsidRPr="00976C42" w:rsidRDefault="00780570" w:rsidP="00E27A5E">
            <w:pPr>
              <w:rPr>
                <w:szCs w:val="21"/>
              </w:rPr>
            </w:pPr>
            <w:r w:rsidRPr="00976C42">
              <w:rPr>
                <w:szCs w:val="21"/>
              </w:rPr>
              <w:t xml:space="preserve">6.18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190</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马蹄水晶粉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250g/</w:t>
            </w:r>
            <w:r w:rsidRPr="00976C42">
              <w:rPr>
                <w:rFonts w:hint="eastAsia"/>
                <w:szCs w:val="21"/>
              </w:rPr>
              <w:t>包</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泮塘、新南桂、双菱</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38</w:t>
            </w:r>
          </w:p>
        </w:tc>
        <w:tc>
          <w:tcPr>
            <w:tcW w:w="1297" w:type="dxa"/>
            <w:shd w:val="clear" w:color="auto" w:fill="auto"/>
            <w:noWrap/>
          </w:tcPr>
          <w:p w:rsidR="00780570" w:rsidRPr="00976C42" w:rsidRDefault="00780570" w:rsidP="00E27A5E">
            <w:pPr>
              <w:rPr>
                <w:szCs w:val="21"/>
              </w:rPr>
            </w:pPr>
            <w:r w:rsidRPr="00976C42">
              <w:rPr>
                <w:szCs w:val="21"/>
              </w:rPr>
              <w:t xml:space="preserve">9.27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191</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沙姜粉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400</w:t>
            </w:r>
            <w:r w:rsidRPr="00976C42">
              <w:rPr>
                <w:rFonts w:hint="eastAsia"/>
                <w:szCs w:val="21"/>
              </w:rPr>
              <w:t>克</w:t>
            </w:r>
            <w:r w:rsidRPr="00976C42">
              <w:rPr>
                <w:rFonts w:hint="eastAsia"/>
                <w:szCs w:val="21"/>
              </w:rPr>
              <w:t>/</w:t>
            </w:r>
            <w:r w:rsidRPr="00976C42">
              <w:rPr>
                <w:rFonts w:hint="eastAsia"/>
                <w:szCs w:val="21"/>
              </w:rPr>
              <w:t>包</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通顺、绿桥</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50</w:t>
            </w:r>
          </w:p>
        </w:tc>
        <w:tc>
          <w:tcPr>
            <w:tcW w:w="1297" w:type="dxa"/>
            <w:shd w:val="clear" w:color="auto" w:fill="auto"/>
            <w:noWrap/>
          </w:tcPr>
          <w:p w:rsidR="00780570" w:rsidRPr="00976C42" w:rsidRDefault="00780570" w:rsidP="00E27A5E">
            <w:pPr>
              <w:rPr>
                <w:szCs w:val="21"/>
              </w:rPr>
            </w:pPr>
            <w:r w:rsidRPr="00976C42">
              <w:rPr>
                <w:szCs w:val="21"/>
              </w:rPr>
              <w:t xml:space="preserve">8.03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192</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黑椒汁</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2.3kg/</w:t>
            </w:r>
            <w:r w:rsidRPr="00976C42">
              <w:rPr>
                <w:rFonts w:hint="eastAsia"/>
                <w:szCs w:val="21"/>
              </w:rPr>
              <w:t>罐</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罐</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w:t>
            </w:r>
          </w:p>
        </w:tc>
        <w:tc>
          <w:tcPr>
            <w:tcW w:w="1297" w:type="dxa"/>
            <w:shd w:val="clear" w:color="auto" w:fill="auto"/>
            <w:noWrap/>
          </w:tcPr>
          <w:p w:rsidR="00780570" w:rsidRPr="00976C42" w:rsidRDefault="00780570" w:rsidP="00E27A5E">
            <w:pPr>
              <w:rPr>
                <w:szCs w:val="21"/>
              </w:rPr>
            </w:pPr>
            <w:r w:rsidRPr="00976C42">
              <w:rPr>
                <w:szCs w:val="21"/>
              </w:rPr>
              <w:t xml:space="preserve">40.17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193</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美极酱油</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800ml/</w:t>
            </w:r>
            <w:r w:rsidRPr="00976C42">
              <w:rPr>
                <w:rFonts w:hint="eastAsia"/>
                <w:szCs w:val="21"/>
              </w:rPr>
              <w:t>瓶</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雀巢美极</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11</w:t>
            </w:r>
          </w:p>
        </w:tc>
        <w:tc>
          <w:tcPr>
            <w:tcW w:w="1297" w:type="dxa"/>
            <w:shd w:val="clear" w:color="auto" w:fill="auto"/>
            <w:noWrap/>
          </w:tcPr>
          <w:p w:rsidR="00780570" w:rsidRPr="00976C42" w:rsidRDefault="00780570" w:rsidP="00E27A5E">
            <w:pPr>
              <w:rPr>
                <w:szCs w:val="21"/>
              </w:rPr>
            </w:pPr>
            <w:r w:rsidRPr="00976C42">
              <w:rPr>
                <w:szCs w:val="21"/>
              </w:rPr>
              <w:t xml:space="preserve">36.05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194</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半透明（包纸）</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公斤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18.75</w:t>
            </w:r>
          </w:p>
        </w:tc>
        <w:tc>
          <w:tcPr>
            <w:tcW w:w="1297" w:type="dxa"/>
            <w:shd w:val="clear" w:color="auto" w:fill="auto"/>
            <w:noWrap/>
          </w:tcPr>
          <w:p w:rsidR="00780570" w:rsidRPr="00976C42" w:rsidRDefault="00780570" w:rsidP="00E27A5E">
            <w:pPr>
              <w:rPr>
                <w:szCs w:val="21"/>
              </w:rPr>
            </w:pPr>
            <w:r w:rsidRPr="00976C42">
              <w:rPr>
                <w:szCs w:val="21"/>
              </w:rPr>
              <w:t xml:space="preserve">17.51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195</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细露面</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48</w:t>
            </w:r>
          </w:p>
        </w:tc>
        <w:tc>
          <w:tcPr>
            <w:tcW w:w="1297" w:type="dxa"/>
            <w:shd w:val="clear" w:color="auto" w:fill="auto"/>
            <w:noWrap/>
          </w:tcPr>
          <w:p w:rsidR="00780570" w:rsidRPr="00976C42" w:rsidRDefault="00780570" w:rsidP="00E27A5E">
            <w:pPr>
              <w:rPr>
                <w:szCs w:val="21"/>
              </w:rPr>
            </w:pPr>
            <w:r w:rsidRPr="00976C42">
              <w:rPr>
                <w:szCs w:val="21"/>
              </w:rPr>
              <w:t xml:space="preserve">8.03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196</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红谷米</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36</w:t>
            </w:r>
          </w:p>
        </w:tc>
        <w:tc>
          <w:tcPr>
            <w:tcW w:w="1297" w:type="dxa"/>
            <w:shd w:val="clear" w:color="auto" w:fill="auto"/>
            <w:noWrap/>
          </w:tcPr>
          <w:p w:rsidR="00780570" w:rsidRPr="00976C42" w:rsidRDefault="00780570" w:rsidP="00E27A5E">
            <w:pPr>
              <w:rPr>
                <w:szCs w:val="21"/>
              </w:rPr>
            </w:pPr>
            <w:r w:rsidRPr="00976C42">
              <w:rPr>
                <w:szCs w:val="21"/>
              </w:rPr>
              <w:t xml:space="preserve">8.24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197</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食粉</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90</w:t>
            </w:r>
          </w:p>
        </w:tc>
        <w:tc>
          <w:tcPr>
            <w:tcW w:w="1297" w:type="dxa"/>
            <w:shd w:val="clear" w:color="auto" w:fill="auto"/>
            <w:noWrap/>
          </w:tcPr>
          <w:p w:rsidR="00780570" w:rsidRPr="00976C42" w:rsidRDefault="00780570" w:rsidP="00E27A5E">
            <w:pPr>
              <w:rPr>
                <w:szCs w:val="21"/>
              </w:rPr>
            </w:pPr>
            <w:r w:rsidRPr="00976C42">
              <w:rPr>
                <w:szCs w:val="21"/>
              </w:rPr>
              <w:t xml:space="preserve">1.85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198</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冰糖</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富华、洪兴</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69.5</w:t>
            </w:r>
          </w:p>
        </w:tc>
        <w:tc>
          <w:tcPr>
            <w:tcW w:w="1297" w:type="dxa"/>
            <w:shd w:val="clear" w:color="auto" w:fill="auto"/>
            <w:noWrap/>
          </w:tcPr>
          <w:p w:rsidR="00780570" w:rsidRPr="00976C42" w:rsidRDefault="00780570" w:rsidP="00E27A5E">
            <w:pPr>
              <w:rPr>
                <w:szCs w:val="21"/>
              </w:rPr>
            </w:pPr>
            <w:r w:rsidRPr="00976C42">
              <w:rPr>
                <w:szCs w:val="21"/>
              </w:rPr>
              <w:t xml:space="preserve">4.33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199</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虾皮</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15</w:t>
            </w:r>
          </w:p>
        </w:tc>
        <w:tc>
          <w:tcPr>
            <w:tcW w:w="1297" w:type="dxa"/>
            <w:shd w:val="clear" w:color="auto" w:fill="auto"/>
            <w:noWrap/>
          </w:tcPr>
          <w:p w:rsidR="00780570" w:rsidRPr="00976C42" w:rsidRDefault="00780570" w:rsidP="00E27A5E">
            <w:pPr>
              <w:rPr>
                <w:szCs w:val="21"/>
              </w:rPr>
            </w:pPr>
            <w:r w:rsidRPr="00976C42">
              <w:rPr>
                <w:szCs w:val="21"/>
              </w:rPr>
              <w:t xml:space="preserve">15.45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200</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麦牙糖</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250g/</w:t>
            </w:r>
            <w:r w:rsidRPr="00976C42">
              <w:rPr>
                <w:rFonts w:hint="eastAsia"/>
                <w:szCs w:val="21"/>
              </w:rPr>
              <w:t>瓶</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稻穗、彩田、双桥</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70</w:t>
            </w:r>
          </w:p>
        </w:tc>
        <w:tc>
          <w:tcPr>
            <w:tcW w:w="1297" w:type="dxa"/>
            <w:shd w:val="clear" w:color="auto" w:fill="auto"/>
            <w:noWrap/>
          </w:tcPr>
          <w:p w:rsidR="00780570" w:rsidRPr="00976C42" w:rsidRDefault="00780570" w:rsidP="00E27A5E">
            <w:pPr>
              <w:rPr>
                <w:szCs w:val="21"/>
              </w:rPr>
            </w:pPr>
            <w:r w:rsidRPr="00976C42">
              <w:rPr>
                <w:szCs w:val="21"/>
              </w:rPr>
              <w:t xml:space="preserve">2.78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201</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高级小装牙签</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42</w:t>
            </w:r>
          </w:p>
        </w:tc>
        <w:tc>
          <w:tcPr>
            <w:tcW w:w="1297" w:type="dxa"/>
            <w:shd w:val="clear" w:color="auto" w:fill="auto"/>
            <w:noWrap/>
          </w:tcPr>
          <w:p w:rsidR="00780570" w:rsidRPr="00976C42" w:rsidRDefault="00780570" w:rsidP="00E27A5E">
            <w:pPr>
              <w:rPr>
                <w:szCs w:val="21"/>
              </w:rPr>
            </w:pPr>
            <w:r w:rsidRPr="00976C42">
              <w:rPr>
                <w:szCs w:val="21"/>
              </w:rPr>
              <w:t xml:space="preserve">6.70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202</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咖喱粉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500</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12</w:t>
            </w:r>
          </w:p>
        </w:tc>
        <w:tc>
          <w:tcPr>
            <w:tcW w:w="1297" w:type="dxa"/>
            <w:shd w:val="clear" w:color="auto" w:fill="auto"/>
            <w:noWrap/>
          </w:tcPr>
          <w:p w:rsidR="00780570" w:rsidRPr="00976C42" w:rsidRDefault="00780570" w:rsidP="00E27A5E">
            <w:pPr>
              <w:rPr>
                <w:szCs w:val="21"/>
              </w:rPr>
            </w:pPr>
            <w:r w:rsidRPr="00976C42">
              <w:rPr>
                <w:szCs w:val="21"/>
              </w:rPr>
              <w:t xml:space="preserve">21.63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203</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酸梅酱（云泰）</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320</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云泰、致美斋、凤球唛</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68</w:t>
            </w:r>
          </w:p>
        </w:tc>
        <w:tc>
          <w:tcPr>
            <w:tcW w:w="1297" w:type="dxa"/>
            <w:shd w:val="clear" w:color="auto" w:fill="auto"/>
            <w:noWrap/>
          </w:tcPr>
          <w:p w:rsidR="00780570" w:rsidRPr="00976C42" w:rsidRDefault="00780570" w:rsidP="00E27A5E">
            <w:pPr>
              <w:rPr>
                <w:szCs w:val="21"/>
              </w:rPr>
            </w:pPr>
            <w:r w:rsidRPr="00976C42">
              <w:rPr>
                <w:szCs w:val="21"/>
              </w:rPr>
              <w:t xml:space="preserve">4.33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204</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海带</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32</w:t>
            </w:r>
          </w:p>
        </w:tc>
        <w:tc>
          <w:tcPr>
            <w:tcW w:w="1297" w:type="dxa"/>
            <w:shd w:val="clear" w:color="auto" w:fill="auto"/>
            <w:noWrap/>
          </w:tcPr>
          <w:p w:rsidR="00780570" w:rsidRPr="00976C42" w:rsidRDefault="00780570" w:rsidP="00E27A5E">
            <w:pPr>
              <w:rPr>
                <w:szCs w:val="21"/>
              </w:rPr>
            </w:pPr>
            <w:r w:rsidRPr="00976C42">
              <w:rPr>
                <w:szCs w:val="21"/>
              </w:rPr>
              <w:t xml:space="preserve">8.24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205</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珠江啤酒</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600ML(12</w:t>
            </w:r>
            <w:r w:rsidRPr="00976C42">
              <w:rPr>
                <w:rFonts w:hint="eastAsia"/>
                <w:szCs w:val="21"/>
              </w:rPr>
              <w:t>度</w:t>
            </w:r>
            <w:r w:rsidRPr="00976C42">
              <w:rPr>
                <w:rFonts w:hint="eastAsia"/>
                <w:szCs w:val="21"/>
              </w:rPr>
              <w:t>)</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箱</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60</w:t>
            </w:r>
          </w:p>
        </w:tc>
        <w:tc>
          <w:tcPr>
            <w:tcW w:w="1297" w:type="dxa"/>
            <w:shd w:val="clear" w:color="auto" w:fill="auto"/>
            <w:noWrap/>
          </w:tcPr>
          <w:p w:rsidR="00780570" w:rsidRPr="00976C42" w:rsidRDefault="00780570" w:rsidP="00E27A5E">
            <w:pPr>
              <w:rPr>
                <w:szCs w:val="21"/>
              </w:rPr>
            </w:pPr>
            <w:r w:rsidRPr="00976C42">
              <w:rPr>
                <w:szCs w:val="21"/>
              </w:rPr>
              <w:t xml:space="preserve">4.02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206</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屋奶</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74</w:t>
            </w:r>
          </w:p>
        </w:tc>
        <w:tc>
          <w:tcPr>
            <w:tcW w:w="1297" w:type="dxa"/>
            <w:shd w:val="clear" w:color="auto" w:fill="auto"/>
            <w:noWrap/>
          </w:tcPr>
          <w:p w:rsidR="00780570" w:rsidRPr="00976C42" w:rsidRDefault="00780570" w:rsidP="00E27A5E">
            <w:pPr>
              <w:rPr>
                <w:szCs w:val="21"/>
              </w:rPr>
            </w:pPr>
            <w:r w:rsidRPr="00976C42">
              <w:rPr>
                <w:szCs w:val="21"/>
              </w:rPr>
              <w:t xml:space="preserve">3.61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207</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紫金酱</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220</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72</w:t>
            </w:r>
          </w:p>
        </w:tc>
        <w:tc>
          <w:tcPr>
            <w:tcW w:w="1297" w:type="dxa"/>
            <w:shd w:val="clear" w:color="auto" w:fill="auto"/>
            <w:noWrap/>
          </w:tcPr>
          <w:p w:rsidR="00780570" w:rsidRPr="00976C42" w:rsidRDefault="00780570" w:rsidP="00E27A5E">
            <w:pPr>
              <w:rPr>
                <w:szCs w:val="21"/>
              </w:rPr>
            </w:pPr>
            <w:r w:rsidRPr="00976C42">
              <w:rPr>
                <w:szCs w:val="21"/>
              </w:rPr>
              <w:t xml:space="preserve">3.19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208</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海鲜酱油</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500ML</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36</w:t>
            </w:r>
          </w:p>
        </w:tc>
        <w:tc>
          <w:tcPr>
            <w:tcW w:w="1297" w:type="dxa"/>
            <w:shd w:val="clear" w:color="auto" w:fill="auto"/>
            <w:noWrap/>
          </w:tcPr>
          <w:p w:rsidR="00780570" w:rsidRPr="00976C42" w:rsidRDefault="00780570" w:rsidP="00E27A5E">
            <w:pPr>
              <w:rPr>
                <w:szCs w:val="21"/>
              </w:rPr>
            </w:pPr>
            <w:r w:rsidRPr="00976C42">
              <w:rPr>
                <w:szCs w:val="21"/>
              </w:rPr>
              <w:t xml:space="preserve">7.42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209</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陈皮</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50-100mm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11</w:t>
            </w:r>
          </w:p>
        </w:tc>
        <w:tc>
          <w:tcPr>
            <w:tcW w:w="1297" w:type="dxa"/>
            <w:shd w:val="clear" w:color="auto" w:fill="auto"/>
            <w:noWrap/>
          </w:tcPr>
          <w:p w:rsidR="00780570" w:rsidRPr="00976C42" w:rsidRDefault="00780570" w:rsidP="00E27A5E">
            <w:pPr>
              <w:rPr>
                <w:szCs w:val="21"/>
              </w:rPr>
            </w:pPr>
            <w:r w:rsidRPr="00976C42">
              <w:rPr>
                <w:szCs w:val="21"/>
              </w:rPr>
              <w:t xml:space="preserve">22.66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210</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臭粉</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55.2</w:t>
            </w:r>
          </w:p>
        </w:tc>
        <w:tc>
          <w:tcPr>
            <w:tcW w:w="1297" w:type="dxa"/>
            <w:shd w:val="clear" w:color="auto" w:fill="auto"/>
            <w:noWrap/>
          </w:tcPr>
          <w:p w:rsidR="00780570" w:rsidRPr="00976C42" w:rsidRDefault="00780570" w:rsidP="00E27A5E">
            <w:pPr>
              <w:rPr>
                <w:szCs w:val="21"/>
              </w:rPr>
            </w:pPr>
            <w:r w:rsidRPr="00976C42">
              <w:rPr>
                <w:szCs w:val="21"/>
              </w:rPr>
              <w:t xml:space="preserve">2.58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211</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草果</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直径</w:t>
            </w:r>
            <w:r w:rsidRPr="00976C42">
              <w:rPr>
                <w:rFonts w:hint="eastAsia"/>
                <w:szCs w:val="21"/>
              </w:rPr>
              <w:t>40-50mm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w:t>
            </w:r>
          </w:p>
        </w:tc>
        <w:tc>
          <w:tcPr>
            <w:tcW w:w="1297" w:type="dxa"/>
            <w:shd w:val="clear" w:color="auto" w:fill="auto"/>
            <w:noWrap/>
          </w:tcPr>
          <w:p w:rsidR="00780570" w:rsidRPr="00976C42" w:rsidRDefault="00780570" w:rsidP="00E27A5E">
            <w:pPr>
              <w:rPr>
                <w:szCs w:val="21"/>
              </w:rPr>
            </w:pPr>
            <w:r w:rsidRPr="00976C42">
              <w:rPr>
                <w:szCs w:val="21"/>
              </w:rPr>
              <w:t xml:space="preserve">33.99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212</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醋精</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490</w:t>
            </w:r>
            <w:r w:rsidRPr="00976C42">
              <w:rPr>
                <w:rFonts w:hint="eastAsia"/>
                <w:szCs w:val="21"/>
              </w:rPr>
              <w:t>毫升</w:t>
            </w:r>
            <w:r w:rsidRPr="00976C42">
              <w:rPr>
                <w:rFonts w:hint="eastAsia"/>
                <w:szCs w:val="21"/>
              </w:rPr>
              <w:t>/</w:t>
            </w:r>
            <w:r w:rsidRPr="00976C42">
              <w:rPr>
                <w:rFonts w:hint="eastAsia"/>
                <w:szCs w:val="21"/>
              </w:rPr>
              <w:t>支</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凤仙花、红桥</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支</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105</w:t>
            </w:r>
          </w:p>
        </w:tc>
        <w:tc>
          <w:tcPr>
            <w:tcW w:w="1297" w:type="dxa"/>
            <w:shd w:val="clear" w:color="auto" w:fill="auto"/>
            <w:noWrap/>
          </w:tcPr>
          <w:p w:rsidR="00780570" w:rsidRPr="00976C42" w:rsidRDefault="00780570" w:rsidP="00E27A5E">
            <w:pPr>
              <w:rPr>
                <w:szCs w:val="21"/>
              </w:rPr>
            </w:pPr>
            <w:r w:rsidRPr="00976C42">
              <w:rPr>
                <w:szCs w:val="21"/>
              </w:rPr>
              <w:t xml:space="preserve">2.68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213</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碗面</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12</w:t>
            </w:r>
            <w:r w:rsidRPr="00976C42">
              <w:rPr>
                <w:rFonts w:hint="eastAsia"/>
                <w:szCs w:val="21"/>
              </w:rPr>
              <w:t>碗</w:t>
            </w:r>
            <w:r w:rsidRPr="00976C42">
              <w:rPr>
                <w:rFonts w:hint="eastAsia"/>
                <w:szCs w:val="21"/>
              </w:rPr>
              <w:t>/</w:t>
            </w:r>
            <w:r w:rsidRPr="00976C42">
              <w:rPr>
                <w:rFonts w:hint="eastAsia"/>
                <w:szCs w:val="21"/>
              </w:rPr>
              <w:t>箱</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康师傅、来一桶、盒味道</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碗</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48</w:t>
            </w:r>
          </w:p>
        </w:tc>
        <w:tc>
          <w:tcPr>
            <w:tcW w:w="1297" w:type="dxa"/>
            <w:shd w:val="clear" w:color="auto" w:fill="auto"/>
            <w:noWrap/>
          </w:tcPr>
          <w:p w:rsidR="00780570" w:rsidRPr="00976C42" w:rsidRDefault="00780570" w:rsidP="00E27A5E">
            <w:pPr>
              <w:rPr>
                <w:szCs w:val="21"/>
              </w:rPr>
            </w:pPr>
            <w:r w:rsidRPr="00976C42">
              <w:rPr>
                <w:szCs w:val="21"/>
              </w:rPr>
              <w:t xml:space="preserve">2.99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214</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蒸鱼酱油</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410ml/</w:t>
            </w:r>
            <w:r w:rsidRPr="00976C42">
              <w:rPr>
                <w:rFonts w:hint="eastAsia"/>
                <w:szCs w:val="21"/>
              </w:rPr>
              <w:t>支</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李锦记、海天、致美斋</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支</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24</w:t>
            </w:r>
          </w:p>
        </w:tc>
        <w:tc>
          <w:tcPr>
            <w:tcW w:w="1297" w:type="dxa"/>
            <w:shd w:val="clear" w:color="auto" w:fill="auto"/>
            <w:noWrap/>
          </w:tcPr>
          <w:p w:rsidR="00780570" w:rsidRPr="00976C42" w:rsidRDefault="00780570" w:rsidP="00E27A5E">
            <w:pPr>
              <w:rPr>
                <w:szCs w:val="21"/>
              </w:rPr>
            </w:pPr>
            <w:r w:rsidRPr="00976C42">
              <w:rPr>
                <w:szCs w:val="21"/>
              </w:rPr>
              <w:t xml:space="preserve">8.45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215</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胡椒粒</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2-4mm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4.3</w:t>
            </w:r>
          </w:p>
        </w:tc>
        <w:tc>
          <w:tcPr>
            <w:tcW w:w="1297" w:type="dxa"/>
            <w:shd w:val="clear" w:color="auto" w:fill="auto"/>
            <w:noWrap/>
          </w:tcPr>
          <w:p w:rsidR="00780570" w:rsidRPr="00976C42" w:rsidRDefault="00780570" w:rsidP="00E27A5E">
            <w:pPr>
              <w:rPr>
                <w:szCs w:val="21"/>
              </w:rPr>
            </w:pPr>
            <w:r w:rsidRPr="00976C42">
              <w:rPr>
                <w:szCs w:val="21"/>
              </w:rPr>
              <w:t xml:space="preserve">46.35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216</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火锅料</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300g/</w:t>
            </w:r>
            <w:r w:rsidRPr="00976C42">
              <w:rPr>
                <w:rFonts w:hint="eastAsia"/>
                <w:szCs w:val="21"/>
              </w:rPr>
              <w:t>瓶</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重庆、红九九、三玉</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25</w:t>
            </w:r>
          </w:p>
        </w:tc>
        <w:tc>
          <w:tcPr>
            <w:tcW w:w="1297" w:type="dxa"/>
            <w:shd w:val="clear" w:color="auto" w:fill="auto"/>
            <w:noWrap/>
          </w:tcPr>
          <w:p w:rsidR="00780570" w:rsidRPr="00976C42" w:rsidRDefault="00780570" w:rsidP="00E27A5E">
            <w:pPr>
              <w:rPr>
                <w:szCs w:val="21"/>
              </w:rPr>
            </w:pPr>
            <w:r w:rsidRPr="00976C42">
              <w:rPr>
                <w:szCs w:val="21"/>
              </w:rPr>
              <w:t xml:space="preserve">8.24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217</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玉米碎</w:t>
            </w:r>
            <w:r w:rsidRPr="00976C42">
              <w:rPr>
                <w:rFonts w:hint="eastAsia"/>
                <w:szCs w:val="21"/>
              </w:rPr>
              <w:t>(</w:t>
            </w:r>
            <w:r w:rsidRPr="00976C42">
              <w:rPr>
                <w:rFonts w:hint="eastAsia"/>
                <w:szCs w:val="21"/>
              </w:rPr>
              <w:t>粉）</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66.7</w:t>
            </w:r>
          </w:p>
        </w:tc>
        <w:tc>
          <w:tcPr>
            <w:tcW w:w="1297" w:type="dxa"/>
            <w:shd w:val="clear" w:color="auto" w:fill="auto"/>
            <w:noWrap/>
          </w:tcPr>
          <w:p w:rsidR="00780570" w:rsidRPr="00976C42" w:rsidRDefault="00780570" w:rsidP="00E27A5E">
            <w:pPr>
              <w:rPr>
                <w:szCs w:val="21"/>
              </w:rPr>
            </w:pPr>
            <w:r w:rsidRPr="00976C42">
              <w:rPr>
                <w:szCs w:val="21"/>
              </w:rPr>
              <w:t xml:space="preserve">2.58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218</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咖喱油</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500</w:t>
            </w:r>
            <w:r w:rsidRPr="00976C42">
              <w:rPr>
                <w:rFonts w:hint="eastAsia"/>
                <w:szCs w:val="21"/>
              </w:rPr>
              <w:t>克</w:t>
            </w:r>
            <w:r w:rsidRPr="00976C42">
              <w:rPr>
                <w:rFonts w:hint="eastAsia"/>
                <w:szCs w:val="21"/>
              </w:rPr>
              <w:t>/</w:t>
            </w:r>
            <w:r w:rsidRPr="00976C42">
              <w:rPr>
                <w:rFonts w:hint="eastAsia"/>
                <w:szCs w:val="21"/>
              </w:rPr>
              <w:t>瓶</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8</w:t>
            </w:r>
          </w:p>
        </w:tc>
        <w:tc>
          <w:tcPr>
            <w:tcW w:w="1297" w:type="dxa"/>
            <w:shd w:val="clear" w:color="auto" w:fill="auto"/>
            <w:noWrap/>
          </w:tcPr>
          <w:p w:rsidR="00780570" w:rsidRPr="00976C42" w:rsidRDefault="00780570" w:rsidP="00E27A5E">
            <w:pPr>
              <w:rPr>
                <w:szCs w:val="21"/>
              </w:rPr>
            </w:pPr>
            <w:r w:rsidRPr="00976C42">
              <w:rPr>
                <w:szCs w:val="21"/>
              </w:rPr>
              <w:t xml:space="preserve">21.63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219</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鱼骨袋</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个</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36</w:t>
            </w:r>
          </w:p>
        </w:tc>
        <w:tc>
          <w:tcPr>
            <w:tcW w:w="1297" w:type="dxa"/>
            <w:shd w:val="clear" w:color="auto" w:fill="auto"/>
            <w:noWrap/>
          </w:tcPr>
          <w:p w:rsidR="00780570" w:rsidRPr="00976C42" w:rsidRDefault="00780570" w:rsidP="00E27A5E">
            <w:pPr>
              <w:rPr>
                <w:szCs w:val="21"/>
              </w:rPr>
            </w:pPr>
            <w:r w:rsidRPr="00976C42">
              <w:rPr>
                <w:szCs w:val="21"/>
              </w:rPr>
              <w:t xml:space="preserve">4.64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220</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五香粉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454</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广美源、家乐、红桥</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18</w:t>
            </w:r>
          </w:p>
        </w:tc>
        <w:tc>
          <w:tcPr>
            <w:tcW w:w="1297" w:type="dxa"/>
            <w:shd w:val="clear" w:color="auto" w:fill="auto"/>
            <w:noWrap/>
          </w:tcPr>
          <w:p w:rsidR="00780570" w:rsidRPr="00976C42" w:rsidRDefault="00780570" w:rsidP="00E27A5E">
            <w:pPr>
              <w:rPr>
                <w:szCs w:val="21"/>
              </w:rPr>
            </w:pPr>
            <w:r w:rsidRPr="00976C42">
              <w:rPr>
                <w:szCs w:val="21"/>
              </w:rPr>
              <w:t xml:space="preserve">6.18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221</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五柳菜</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320</w:t>
            </w:r>
            <w:r w:rsidRPr="00976C42">
              <w:rPr>
                <w:rFonts w:hint="eastAsia"/>
                <w:szCs w:val="21"/>
              </w:rPr>
              <w:t>克</w:t>
            </w:r>
            <w:r w:rsidRPr="00976C42">
              <w:rPr>
                <w:rFonts w:hint="eastAsia"/>
                <w:szCs w:val="21"/>
              </w:rPr>
              <w:t>/</w:t>
            </w:r>
            <w:r w:rsidRPr="00976C42">
              <w:rPr>
                <w:rFonts w:hint="eastAsia"/>
                <w:szCs w:val="21"/>
              </w:rPr>
              <w:t>瓶</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天美、常旺</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40</w:t>
            </w:r>
          </w:p>
        </w:tc>
        <w:tc>
          <w:tcPr>
            <w:tcW w:w="1297" w:type="dxa"/>
            <w:shd w:val="clear" w:color="auto" w:fill="auto"/>
            <w:noWrap/>
          </w:tcPr>
          <w:p w:rsidR="00780570" w:rsidRPr="00976C42" w:rsidRDefault="00780570" w:rsidP="00E27A5E">
            <w:pPr>
              <w:rPr>
                <w:szCs w:val="21"/>
              </w:rPr>
            </w:pPr>
            <w:r w:rsidRPr="00976C42">
              <w:rPr>
                <w:szCs w:val="21"/>
              </w:rPr>
              <w:t xml:space="preserve">3.91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lastRenderedPageBreak/>
              <w:t>222</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三格饭盒</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200</w:t>
            </w:r>
            <w:r w:rsidRPr="00976C42">
              <w:rPr>
                <w:rFonts w:hint="eastAsia"/>
                <w:szCs w:val="21"/>
              </w:rPr>
              <w:t>个</w:t>
            </w:r>
            <w:r w:rsidRPr="00976C42">
              <w:rPr>
                <w:rFonts w:hint="eastAsia"/>
                <w:szCs w:val="21"/>
              </w:rPr>
              <w:t>/</w:t>
            </w:r>
            <w:r w:rsidRPr="00976C42">
              <w:rPr>
                <w:rFonts w:hint="eastAsia"/>
                <w:szCs w:val="21"/>
              </w:rPr>
              <w:t>件</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个</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400</w:t>
            </w:r>
          </w:p>
        </w:tc>
        <w:tc>
          <w:tcPr>
            <w:tcW w:w="1297" w:type="dxa"/>
            <w:shd w:val="clear" w:color="auto" w:fill="auto"/>
            <w:noWrap/>
          </w:tcPr>
          <w:p w:rsidR="00780570" w:rsidRPr="00976C42" w:rsidRDefault="00780570" w:rsidP="00E27A5E">
            <w:pPr>
              <w:rPr>
                <w:szCs w:val="21"/>
              </w:rPr>
            </w:pPr>
            <w:r w:rsidRPr="00976C42">
              <w:rPr>
                <w:szCs w:val="21"/>
              </w:rPr>
              <w:t xml:space="preserve">0.35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223</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蒜香粉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450</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广美源、家乐、红桥</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15</w:t>
            </w:r>
          </w:p>
        </w:tc>
        <w:tc>
          <w:tcPr>
            <w:tcW w:w="1297" w:type="dxa"/>
            <w:shd w:val="clear" w:color="auto" w:fill="auto"/>
            <w:noWrap/>
          </w:tcPr>
          <w:p w:rsidR="00780570" w:rsidRPr="00976C42" w:rsidRDefault="00780570" w:rsidP="00E27A5E">
            <w:pPr>
              <w:rPr>
                <w:szCs w:val="21"/>
              </w:rPr>
            </w:pPr>
            <w:r w:rsidRPr="00976C42">
              <w:rPr>
                <w:szCs w:val="21"/>
              </w:rPr>
              <w:t xml:space="preserve">9.06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224</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头曲</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450</w:t>
            </w:r>
            <w:r w:rsidRPr="00976C42">
              <w:rPr>
                <w:rFonts w:hint="eastAsia"/>
                <w:szCs w:val="21"/>
              </w:rPr>
              <w:t>克</w:t>
            </w:r>
            <w:r w:rsidRPr="00976C42">
              <w:rPr>
                <w:rFonts w:hint="eastAsia"/>
                <w:szCs w:val="21"/>
              </w:rPr>
              <w:t>/</w:t>
            </w:r>
            <w:r w:rsidRPr="00976C42">
              <w:rPr>
                <w:rFonts w:hint="eastAsia"/>
                <w:szCs w:val="21"/>
              </w:rPr>
              <w:t>支</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梅鹿、永鹿</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支</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26</w:t>
            </w:r>
          </w:p>
        </w:tc>
        <w:tc>
          <w:tcPr>
            <w:tcW w:w="1297" w:type="dxa"/>
            <w:shd w:val="clear" w:color="auto" w:fill="auto"/>
            <w:noWrap/>
          </w:tcPr>
          <w:p w:rsidR="00780570" w:rsidRPr="00976C42" w:rsidRDefault="00780570" w:rsidP="00E27A5E">
            <w:pPr>
              <w:rPr>
                <w:szCs w:val="21"/>
              </w:rPr>
            </w:pPr>
            <w:r w:rsidRPr="00976C42">
              <w:rPr>
                <w:szCs w:val="21"/>
              </w:rPr>
              <w:t xml:space="preserve">4.64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225</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红米</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22.3</w:t>
            </w:r>
          </w:p>
        </w:tc>
        <w:tc>
          <w:tcPr>
            <w:tcW w:w="1297" w:type="dxa"/>
            <w:shd w:val="clear" w:color="auto" w:fill="auto"/>
            <w:noWrap/>
          </w:tcPr>
          <w:p w:rsidR="00780570" w:rsidRPr="00976C42" w:rsidRDefault="00780570" w:rsidP="00E27A5E">
            <w:pPr>
              <w:rPr>
                <w:szCs w:val="21"/>
              </w:rPr>
            </w:pPr>
            <w:r w:rsidRPr="00976C42">
              <w:rPr>
                <w:szCs w:val="21"/>
              </w:rPr>
              <w:t xml:space="preserve">3.50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226</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雪碧</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1.25L/</w:t>
            </w:r>
            <w:r w:rsidRPr="00976C42">
              <w:rPr>
                <w:rFonts w:hint="eastAsia"/>
                <w:szCs w:val="21"/>
              </w:rPr>
              <w:t>瓶</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24</w:t>
            </w:r>
          </w:p>
        </w:tc>
        <w:tc>
          <w:tcPr>
            <w:tcW w:w="1297" w:type="dxa"/>
            <w:shd w:val="clear" w:color="auto" w:fill="auto"/>
            <w:noWrap/>
          </w:tcPr>
          <w:p w:rsidR="00780570" w:rsidRPr="00976C42" w:rsidRDefault="00780570" w:rsidP="00E27A5E">
            <w:pPr>
              <w:rPr>
                <w:szCs w:val="21"/>
              </w:rPr>
            </w:pPr>
            <w:r w:rsidRPr="00976C42">
              <w:rPr>
                <w:szCs w:val="21"/>
              </w:rPr>
              <w:t xml:space="preserve">4.74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227</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沙茶酱</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180</w:t>
            </w:r>
            <w:r w:rsidRPr="00976C42">
              <w:rPr>
                <w:rFonts w:hint="eastAsia"/>
                <w:szCs w:val="21"/>
              </w:rPr>
              <w:t>克</w:t>
            </w:r>
            <w:r w:rsidRPr="00976C42">
              <w:rPr>
                <w:rFonts w:hint="eastAsia"/>
                <w:szCs w:val="21"/>
              </w:rPr>
              <w:t>/</w:t>
            </w:r>
            <w:r w:rsidRPr="00976C42">
              <w:rPr>
                <w:rFonts w:hint="eastAsia"/>
                <w:szCs w:val="21"/>
              </w:rPr>
              <w:t>瓶</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致美斋、海天、李锦记</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24</w:t>
            </w:r>
          </w:p>
        </w:tc>
        <w:tc>
          <w:tcPr>
            <w:tcW w:w="1297" w:type="dxa"/>
            <w:shd w:val="clear" w:color="auto" w:fill="auto"/>
            <w:noWrap/>
          </w:tcPr>
          <w:p w:rsidR="00780570" w:rsidRPr="00976C42" w:rsidRDefault="00780570" w:rsidP="00E27A5E">
            <w:pPr>
              <w:rPr>
                <w:szCs w:val="21"/>
              </w:rPr>
            </w:pPr>
            <w:r w:rsidRPr="00976C42">
              <w:rPr>
                <w:szCs w:val="21"/>
              </w:rPr>
              <w:t xml:space="preserve">3.50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228</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沙爹酱</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180</w:t>
            </w:r>
            <w:r w:rsidRPr="00976C42">
              <w:rPr>
                <w:rFonts w:hint="eastAsia"/>
                <w:szCs w:val="21"/>
              </w:rPr>
              <w:t>克</w:t>
            </w:r>
            <w:r w:rsidRPr="00976C42">
              <w:rPr>
                <w:rFonts w:hint="eastAsia"/>
                <w:szCs w:val="21"/>
              </w:rPr>
              <w:t>/</w:t>
            </w:r>
            <w:r w:rsidRPr="00976C42">
              <w:rPr>
                <w:rFonts w:hint="eastAsia"/>
                <w:szCs w:val="21"/>
              </w:rPr>
              <w:t>瓶</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致美斋、海天、李锦记</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24</w:t>
            </w:r>
          </w:p>
        </w:tc>
        <w:tc>
          <w:tcPr>
            <w:tcW w:w="1297" w:type="dxa"/>
            <w:shd w:val="clear" w:color="auto" w:fill="auto"/>
            <w:noWrap/>
          </w:tcPr>
          <w:p w:rsidR="00780570" w:rsidRPr="00976C42" w:rsidRDefault="00780570" w:rsidP="00E27A5E">
            <w:pPr>
              <w:rPr>
                <w:szCs w:val="21"/>
              </w:rPr>
            </w:pPr>
            <w:r w:rsidRPr="00976C42">
              <w:rPr>
                <w:szCs w:val="21"/>
              </w:rPr>
              <w:t xml:space="preserve">3.09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229</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佳宝陈皮</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20</w:t>
            </w:r>
          </w:p>
        </w:tc>
        <w:tc>
          <w:tcPr>
            <w:tcW w:w="1297" w:type="dxa"/>
            <w:shd w:val="clear" w:color="auto" w:fill="auto"/>
            <w:noWrap/>
          </w:tcPr>
          <w:p w:rsidR="00780570" w:rsidRPr="00976C42" w:rsidRDefault="00780570" w:rsidP="00E27A5E">
            <w:pPr>
              <w:rPr>
                <w:szCs w:val="21"/>
              </w:rPr>
            </w:pPr>
            <w:r w:rsidRPr="00976C42">
              <w:rPr>
                <w:szCs w:val="21"/>
              </w:rPr>
              <w:t xml:space="preserve">3.40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230</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丁香</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3-5mm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w:t>
            </w:r>
          </w:p>
        </w:tc>
        <w:tc>
          <w:tcPr>
            <w:tcW w:w="1297" w:type="dxa"/>
            <w:shd w:val="clear" w:color="auto" w:fill="auto"/>
            <w:noWrap/>
          </w:tcPr>
          <w:p w:rsidR="00780570" w:rsidRPr="00976C42" w:rsidRDefault="00780570" w:rsidP="00E27A5E">
            <w:pPr>
              <w:rPr>
                <w:szCs w:val="21"/>
              </w:rPr>
            </w:pPr>
            <w:r w:rsidRPr="00976C42">
              <w:rPr>
                <w:szCs w:val="21"/>
              </w:rPr>
              <w:t xml:space="preserve">31.93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231</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香叶</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4-6mm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6</w:t>
            </w:r>
          </w:p>
        </w:tc>
        <w:tc>
          <w:tcPr>
            <w:tcW w:w="1297" w:type="dxa"/>
            <w:shd w:val="clear" w:color="auto" w:fill="auto"/>
            <w:noWrap/>
          </w:tcPr>
          <w:p w:rsidR="00780570" w:rsidRPr="00976C42" w:rsidRDefault="00780570" w:rsidP="00E27A5E">
            <w:pPr>
              <w:rPr>
                <w:szCs w:val="21"/>
              </w:rPr>
            </w:pPr>
            <w:r w:rsidRPr="00976C42">
              <w:rPr>
                <w:szCs w:val="21"/>
              </w:rPr>
              <w:t xml:space="preserve">13.39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232</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椒盐</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20</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家乐、绿湖、绿桥</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33</w:t>
            </w:r>
          </w:p>
        </w:tc>
        <w:tc>
          <w:tcPr>
            <w:tcW w:w="1297" w:type="dxa"/>
            <w:shd w:val="clear" w:color="auto" w:fill="auto"/>
            <w:noWrap/>
          </w:tcPr>
          <w:p w:rsidR="00780570" w:rsidRPr="00976C42" w:rsidRDefault="00780570" w:rsidP="00E27A5E">
            <w:pPr>
              <w:rPr>
                <w:szCs w:val="21"/>
              </w:rPr>
            </w:pPr>
            <w:r w:rsidRPr="00976C42">
              <w:rPr>
                <w:szCs w:val="21"/>
              </w:rPr>
              <w:t xml:space="preserve">2.06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233</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可口可乐</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1.25L</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16</w:t>
            </w:r>
          </w:p>
        </w:tc>
        <w:tc>
          <w:tcPr>
            <w:tcW w:w="1297" w:type="dxa"/>
            <w:shd w:val="clear" w:color="auto" w:fill="auto"/>
            <w:noWrap/>
          </w:tcPr>
          <w:p w:rsidR="00780570" w:rsidRPr="00976C42" w:rsidRDefault="00780570" w:rsidP="00E27A5E">
            <w:pPr>
              <w:rPr>
                <w:szCs w:val="21"/>
              </w:rPr>
            </w:pPr>
            <w:r w:rsidRPr="00976C42">
              <w:rPr>
                <w:szCs w:val="21"/>
              </w:rPr>
              <w:t xml:space="preserve">4.74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234</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桂皮</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450-500mm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5.9</w:t>
            </w:r>
          </w:p>
        </w:tc>
        <w:tc>
          <w:tcPr>
            <w:tcW w:w="1297" w:type="dxa"/>
            <w:shd w:val="clear" w:color="auto" w:fill="auto"/>
            <w:noWrap/>
          </w:tcPr>
          <w:p w:rsidR="00780570" w:rsidRPr="00976C42" w:rsidRDefault="00780570" w:rsidP="00E27A5E">
            <w:pPr>
              <w:rPr>
                <w:szCs w:val="21"/>
              </w:rPr>
            </w:pPr>
            <w:r w:rsidRPr="00976C42">
              <w:rPr>
                <w:szCs w:val="21"/>
              </w:rPr>
              <w:t xml:space="preserve">12.36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235</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甘草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直径</w:t>
            </w:r>
            <w:r w:rsidRPr="00976C42">
              <w:rPr>
                <w:rFonts w:hint="eastAsia"/>
                <w:szCs w:val="21"/>
              </w:rPr>
              <w:t>8-12mm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w:t>
            </w:r>
          </w:p>
        </w:tc>
        <w:tc>
          <w:tcPr>
            <w:tcW w:w="1297" w:type="dxa"/>
            <w:shd w:val="clear" w:color="auto" w:fill="auto"/>
            <w:noWrap/>
          </w:tcPr>
          <w:p w:rsidR="00780570" w:rsidRPr="00976C42" w:rsidRDefault="00780570" w:rsidP="00E27A5E">
            <w:pPr>
              <w:rPr>
                <w:szCs w:val="21"/>
              </w:rPr>
            </w:pPr>
            <w:r w:rsidRPr="00976C42">
              <w:rPr>
                <w:szCs w:val="21"/>
              </w:rPr>
              <w:t xml:space="preserve">12.36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236</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咖喱粉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400</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通顺、绿桥</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7</w:t>
            </w:r>
          </w:p>
        </w:tc>
        <w:tc>
          <w:tcPr>
            <w:tcW w:w="1297" w:type="dxa"/>
            <w:shd w:val="clear" w:color="auto" w:fill="auto"/>
            <w:noWrap/>
          </w:tcPr>
          <w:p w:rsidR="00780570" w:rsidRPr="00976C42" w:rsidRDefault="00780570" w:rsidP="00E27A5E">
            <w:pPr>
              <w:rPr>
                <w:szCs w:val="21"/>
              </w:rPr>
            </w:pPr>
            <w:r w:rsidRPr="00976C42">
              <w:rPr>
                <w:szCs w:val="21"/>
              </w:rPr>
              <w:t xml:space="preserve">8.55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237</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全脂速溶奶粉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375</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w:t>
            </w:r>
          </w:p>
        </w:tc>
        <w:tc>
          <w:tcPr>
            <w:tcW w:w="1297" w:type="dxa"/>
            <w:shd w:val="clear" w:color="auto" w:fill="auto"/>
            <w:noWrap/>
          </w:tcPr>
          <w:p w:rsidR="00780570" w:rsidRPr="00976C42" w:rsidRDefault="00780570" w:rsidP="00E27A5E">
            <w:pPr>
              <w:rPr>
                <w:szCs w:val="21"/>
              </w:rPr>
            </w:pPr>
            <w:r w:rsidRPr="00976C42">
              <w:rPr>
                <w:szCs w:val="21"/>
              </w:rPr>
              <w:t xml:space="preserve">22.66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238</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黑米</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8</w:t>
            </w:r>
          </w:p>
        </w:tc>
        <w:tc>
          <w:tcPr>
            <w:tcW w:w="1297" w:type="dxa"/>
            <w:shd w:val="clear" w:color="auto" w:fill="auto"/>
            <w:noWrap/>
          </w:tcPr>
          <w:p w:rsidR="00780570" w:rsidRPr="00976C42" w:rsidRDefault="00780570" w:rsidP="00E27A5E">
            <w:pPr>
              <w:rPr>
                <w:szCs w:val="21"/>
              </w:rPr>
            </w:pPr>
            <w:r w:rsidRPr="00976C42">
              <w:rPr>
                <w:szCs w:val="21"/>
              </w:rPr>
              <w:t xml:space="preserve">6.70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239</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鱼露</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630ml</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泰国、陈桐兴、凤球唛</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7</w:t>
            </w:r>
          </w:p>
        </w:tc>
        <w:tc>
          <w:tcPr>
            <w:tcW w:w="1297" w:type="dxa"/>
            <w:shd w:val="clear" w:color="auto" w:fill="auto"/>
            <w:noWrap/>
          </w:tcPr>
          <w:p w:rsidR="00780570" w:rsidRPr="00976C42" w:rsidRDefault="00780570" w:rsidP="00E27A5E">
            <w:pPr>
              <w:rPr>
                <w:szCs w:val="21"/>
              </w:rPr>
            </w:pPr>
            <w:r w:rsidRPr="00976C42">
              <w:rPr>
                <w:szCs w:val="21"/>
              </w:rPr>
              <w:t xml:space="preserve">5.67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240</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挂面</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7.2</w:t>
            </w:r>
          </w:p>
        </w:tc>
        <w:tc>
          <w:tcPr>
            <w:tcW w:w="1297" w:type="dxa"/>
            <w:shd w:val="clear" w:color="auto" w:fill="auto"/>
            <w:noWrap/>
          </w:tcPr>
          <w:p w:rsidR="00780570" w:rsidRPr="00976C42" w:rsidRDefault="00780570" w:rsidP="00E27A5E">
            <w:pPr>
              <w:rPr>
                <w:szCs w:val="21"/>
              </w:rPr>
            </w:pPr>
            <w:r w:rsidRPr="00976C42">
              <w:rPr>
                <w:szCs w:val="21"/>
              </w:rPr>
              <w:t xml:space="preserve">2.68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241</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高级胶台布</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包</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w:t>
            </w:r>
          </w:p>
        </w:tc>
        <w:tc>
          <w:tcPr>
            <w:tcW w:w="1297" w:type="dxa"/>
            <w:shd w:val="clear" w:color="auto" w:fill="auto"/>
            <w:noWrap/>
          </w:tcPr>
          <w:p w:rsidR="00780570" w:rsidRPr="00976C42" w:rsidRDefault="00780570" w:rsidP="00E27A5E">
            <w:pPr>
              <w:rPr>
                <w:szCs w:val="21"/>
              </w:rPr>
            </w:pPr>
            <w:r w:rsidRPr="00976C42">
              <w:rPr>
                <w:szCs w:val="21"/>
              </w:rPr>
              <w:t xml:space="preserve">10.30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242</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炼奶（风行）</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450</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风行、雀巢、凤球唛</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支</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3</w:t>
            </w:r>
          </w:p>
        </w:tc>
        <w:tc>
          <w:tcPr>
            <w:tcW w:w="1297" w:type="dxa"/>
            <w:shd w:val="clear" w:color="auto" w:fill="auto"/>
            <w:noWrap/>
          </w:tcPr>
          <w:p w:rsidR="00780570" w:rsidRPr="00976C42" w:rsidRDefault="00780570" w:rsidP="00E27A5E">
            <w:pPr>
              <w:rPr>
                <w:szCs w:val="21"/>
              </w:rPr>
            </w:pPr>
            <w:r w:rsidRPr="00976C42">
              <w:rPr>
                <w:szCs w:val="21"/>
              </w:rPr>
              <w:t xml:space="preserve">13.18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243</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罗汉果</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直径</w:t>
            </w:r>
            <w:r w:rsidRPr="00976C42">
              <w:rPr>
                <w:rFonts w:hint="eastAsia"/>
                <w:szCs w:val="21"/>
              </w:rPr>
              <w:t>50-60mm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个</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20</w:t>
            </w:r>
          </w:p>
        </w:tc>
        <w:tc>
          <w:tcPr>
            <w:tcW w:w="1297" w:type="dxa"/>
            <w:shd w:val="clear" w:color="auto" w:fill="auto"/>
            <w:noWrap/>
          </w:tcPr>
          <w:p w:rsidR="00780570" w:rsidRPr="00976C42" w:rsidRDefault="00780570" w:rsidP="00E27A5E">
            <w:pPr>
              <w:rPr>
                <w:szCs w:val="21"/>
              </w:rPr>
            </w:pPr>
            <w:r w:rsidRPr="00976C42">
              <w:rPr>
                <w:szCs w:val="21"/>
              </w:rPr>
              <w:t xml:space="preserve">0.93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244</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沙参</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200-300mm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w:t>
            </w:r>
          </w:p>
        </w:tc>
        <w:tc>
          <w:tcPr>
            <w:tcW w:w="1297" w:type="dxa"/>
            <w:shd w:val="clear" w:color="auto" w:fill="auto"/>
            <w:noWrap/>
          </w:tcPr>
          <w:p w:rsidR="00780570" w:rsidRPr="00976C42" w:rsidRDefault="00780570" w:rsidP="00E27A5E">
            <w:pPr>
              <w:rPr>
                <w:szCs w:val="21"/>
              </w:rPr>
            </w:pPr>
            <w:r w:rsidRPr="00976C42">
              <w:rPr>
                <w:szCs w:val="21"/>
              </w:rPr>
              <w:t xml:space="preserve">34.51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245</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五柳菜</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500</w:t>
            </w:r>
            <w:r w:rsidRPr="00976C42">
              <w:rPr>
                <w:rFonts w:hint="eastAsia"/>
                <w:szCs w:val="21"/>
              </w:rPr>
              <w:t>克</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瓶</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5</w:t>
            </w:r>
          </w:p>
        </w:tc>
        <w:tc>
          <w:tcPr>
            <w:tcW w:w="1297" w:type="dxa"/>
            <w:shd w:val="clear" w:color="auto" w:fill="auto"/>
            <w:noWrap/>
          </w:tcPr>
          <w:p w:rsidR="00780570" w:rsidRPr="00976C42" w:rsidRDefault="00780570" w:rsidP="00E27A5E">
            <w:pPr>
              <w:rPr>
                <w:szCs w:val="21"/>
              </w:rPr>
            </w:pPr>
            <w:r w:rsidRPr="00976C42">
              <w:rPr>
                <w:szCs w:val="21"/>
              </w:rPr>
              <w:t xml:space="preserve">4.94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246</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小回</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3-5mm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w:t>
            </w:r>
          </w:p>
        </w:tc>
        <w:tc>
          <w:tcPr>
            <w:tcW w:w="1297" w:type="dxa"/>
            <w:shd w:val="clear" w:color="auto" w:fill="auto"/>
            <w:noWrap/>
          </w:tcPr>
          <w:p w:rsidR="00780570" w:rsidRPr="00976C42" w:rsidRDefault="00780570" w:rsidP="00E27A5E">
            <w:pPr>
              <w:rPr>
                <w:szCs w:val="21"/>
              </w:rPr>
            </w:pPr>
            <w:r w:rsidRPr="00976C42">
              <w:rPr>
                <w:szCs w:val="21"/>
              </w:rPr>
              <w:t xml:space="preserve">11.33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247</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红薯粉</w:t>
            </w:r>
          </w:p>
        </w:tc>
        <w:tc>
          <w:tcPr>
            <w:tcW w:w="1417" w:type="dxa"/>
            <w:shd w:val="clear" w:color="auto" w:fill="auto"/>
            <w:vAlign w:val="center"/>
          </w:tcPr>
          <w:p w:rsidR="00780570" w:rsidRPr="00976C42" w:rsidRDefault="00780570" w:rsidP="009457F7">
            <w:pPr>
              <w:jc w:val="center"/>
              <w:rPr>
                <w:rFonts w:ascii="宋体" w:hAnsi="宋体" w:cs="宋体"/>
                <w:szCs w:val="21"/>
              </w:rPr>
            </w:pP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4.3</w:t>
            </w:r>
          </w:p>
        </w:tc>
        <w:tc>
          <w:tcPr>
            <w:tcW w:w="1297" w:type="dxa"/>
            <w:shd w:val="clear" w:color="auto" w:fill="auto"/>
            <w:noWrap/>
          </w:tcPr>
          <w:p w:rsidR="00780570" w:rsidRPr="00976C42" w:rsidRDefault="00780570" w:rsidP="00E27A5E">
            <w:pPr>
              <w:rPr>
                <w:szCs w:val="21"/>
              </w:rPr>
            </w:pPr>
            <w:r w:rsidRPr="00976C42">
              <w:rPr>
                <w:szCs w:val="21"/>
              </w:rPr>
              <w:t xml:space="preserve">4.12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248</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薏米</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长度</w:t>
            </w:r>
            <w:r w:rsidRPr="00976C42">
              <w:rPr>
                <w:rFonts w:hint="eastAsia"/>
                <w:szCs w:val="21"/>
              </w:rPr>
              <w:t>4-6mm</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斤</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w:t>
            </w:r>
          </w:p>
        </w:tc>
        <w:tc>
          <w:tcPr>
            <w:tcW w:w="1297" w:type="dxa"/>
            <w:shd w:val="clear" w:color="auto" w:fill="auto"/>
            <w:noWrap/>
          </w:tcPr>
          <w:p w:rsidR="00780570" w:rsidRPr="00976C42" w:rsidRDefault="00780570" w:rsidP="00E27A5E">
            <w:pPr>
              <w:rPr>
                <w:szCs w:val="21"/>
              </w:rPr>
            </w:pPr>
            <w:r w:rsidRPr="00976C42">
              <w:rPr>
                <w:szCs w:val="21"/>
              </w:rPr>
              <w:t xml:space="preserve">8.24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249</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甘草粉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400g</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绿桥、味好美、十三香</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盒</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w:t>
            </w:r>
          </w:p>
        </w:tc>
        <w:tc>
          <w:tcPr>
            <w:tcW w:w="1297" w:type="dxa"/>
            <w:shd w:val="clear" w:color="auto" w:fill="auto"/>
            <w:noWrap/>
          </w:tcPr>
          <w:p w:rsidR="00780570" w:rsidRPr="00976C42" w:rsidRDefault="00780570" w:rsidP="00E27A5E">
            <w:pPr>
              <w:rPr>
                <w:szCs w:val="21"/>
              </w:rPr>
            </w:pPr>
            <w:r w:rsidRPr="00976C42">
              <w:rPr>
                <w:szCs w:val="21"/>
              </w:rPr>
              <w:t xml:space="preserve">12.36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250</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芫茜粉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380g</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绿桥、味好美、十三香</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盒</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w:t>
            </w:r>
          </w:p>
        </w:tc>
        <w:tc>
          <w:tcPr>
            <w:tcW w:w="1297" w:type="dxa"/>
            <w:shd w:val="clear" w:color="auto" w:fill="auto"/>
            <w:noWrap/>
          </w:tcPr>
          <w:p w:rsidR="00780570" w:rsidRPr="00976C42" w:rsidRDefault="00780570" w:rsidP="00E27A5E">
            <w:pPr>
              <w:rPr>
                <w:szCs w:val="21"/>
              </w:rPr>
            </w:pPr>
            <w:r w:rsidRPr="00976C42">
              <w:rPr>
                <w:szCs w:val="21"/>
              </w:rPr>
              <w:t xml:space="preserve">9.27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251</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苹果粉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400g</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绿桥、味好美、十三香</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盒</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w:t>
            </w:r>
          </w:p>
        </w:tc>
        <w:tc>
          <w:tcPr>
            <w:tcW w:w="1297" w:type="dxa"/>
            <w:shd w:val="clear" w:color="auto" w:fill="auto"/>
            <w:noWrap/>
          </w:tcPr>
          <w:p w:rsidR="00780570" w:rsidRPr="00976C42" w:rsidRDefault="00780570" w:rsidP="00E27A5E">
            <w:pPr>
              <w:rPr>
                <w:szCs w:val="21"/>
              </w:rPr>
            </w:pPr>
            <w:r w:rsidRPr="00976C42">
              <w:rPr>
                <w:szCs w:val="21"/>
              </w:rPr>
              <w:t xml:space="preserve">23.69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252</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香叶份</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400g</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绿桥、味好美、十三香</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盒</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w:t>
            </w:r>
          </w:p>
        </w:tc>
        <w:tc>
          <w:tcPr>
            <w:tcW w:w="1297" w:type="dxa"/>
            <w:shd w:val="clear" w:color="auto" w:fill="auto"/>
            <w:noWrap/>
          </w:tcPr>
          <w:p w:rsidR="00780570" w:rsidRPr="00976C42" w:rsidRDefault="00780570" w:rsidP="00E27A5E">
            <w:pPr>
              <w:rPr>
                <w:szCs w:val="21"/>
              </w:rPr>
            </w:pPr>
            <w:r w:rsidRPr="00976C42">
              <w:rPr>
                <w:szCs w:val="21"/>
              </w:rPr>
              <w:t xml:space="preserve">12.36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253</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八角粉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400g</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绿桥、味好美、十三香</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盒</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w:t>
            </w:r>
          </w:p>
        </w:tc>
        <w:tc>
          <w:tcPr>
            <w:tcW w:w="1297" w:type="dxa"/>
            <w:shd w:val="clear" w:color="auto" w:fill="auto"/>
            <w:noWrap/>
          </w:tcPr>
          <w:p w:rsidR="00780570" w:rsidRPr="00976C42" w:rsidRDefault="00780570" w:rsidP="00E27A5E">
            <w:pPr>
              <w:rPr>
                <w:szCs w:val="21"/>
              </w:rPr>
            </w:pPr>
            <w:r w:rsidRPr="00976C42">
              <w:rPr>
                <w:szCs w:val="21"/>
              </w:rPr>
              <w:t xml:space="preserve">13.39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254</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桂皮粉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400g</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绿桥、味好美、十三香</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盒</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w:t>
            </w:r>
          </w:p>
        </w:tc>
        <w:tc>
          <w:tcPr>
            <w:tcW w:w="1297" w:type="dxa"/>
            <w:shd w:val="clear" w:color="auto" w:fill="auto"/>
            <w:noWrap/>
          </w:tcPr>
          <w:p w:rsidR="00780570" w:rsidRPr="00976C42" w:rsidRDefault="00780570" w:rsidP="00E27A5E">
            <w:pPr>
              <w:rPr>
                <w:szCs w:val="21"/>
              </w:rPr>
            </w:pPr>
            <w:r w:rsidRPr="00976C42">
              <w:rPr>
                <w:szCs w:val="21"/>
              </w:rPr>
              <w:t xml:space="preserve">10.30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255</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花椒粉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400g</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绿桥、味好美、十三香</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盒</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w:t>
            </w:r>
          </w:p>
        </w:tc>
        <w:tc>
          <w:tcPr>
            <w:tcW w:w="1297" w:type="dxa"/>
            <w:shd w:val="clear" w:color="auto" w:fill="auto"/>
            <w:noWrap/>
          </w:tcPr>
          <w:p w:rsidR="00780570" w:rsidRPr="00976C42" w:rsidRDefault="00780570" w:rsidP="00E27A5E">
            <w:pPr>
              <w:rPr>
                <w:szCs w:val="21"/>
              </w:rPr>
            </w:pPr>
            <w:r w:rsidRPr="00976C42">
              <w:rPr>
                <w:szCs w:val="21"/>
              </w:rPr>
              <w:t xml:space="preserve">26.78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256</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黄姜粉</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400g</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绿桥、味好美、十三香</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盒</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w:t>
            </w:r>
          </w:p>
        </w:tc>
        <w:tc>
          <w:tcPr>
            <w:tcW w:w="1297" w:type="dxa"/>
            <w:shd w:val="clear" w:color="auto" w:fill="auto"/>
            <w:noWrap/>
          </w:tcPr>
          <w:p w:rsidR="00780570" w:rsidRPr="00976C42" w:rsidRDefault="00780570" w:rsidP="00E27A5E">
            <w:pPr>
              <w:rPr>
                <w:szCs w:val="21"/>
              </w:rPr>
            </w:pPr>
            <w:r w:rsidRPr="00976C42">
              <w:rPr>
                <w:szCs w:val="21"/>
              </w:rPr>
              <w:t xml:space="preserve">15.45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257</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香辣酱</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205g</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李锦记、王致和、六必居</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支</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w:t>
            </w:r>
          </w:p>
        </w:tc>
        <w:tc>
          <w:tcPr>
            <w:tcW w:w="1297" w:type="dxa"/>
            <w:shd w:val="clear" w:color="auto" w:fill="auto"/>
            <w:noWrap/>
          </w:tcPr>
          <w:p w:rsidR="00780570" w:rsidRPr="00976C42" w:rsidRDefault="00780570" w:rsidP="00E27A5E">
            <w:pPr>
              <w:rPr>
                <w:szCs w:val="21"/>
              </w:rPr>
            </w:pPr>
            <w:r w:rsidRPr="00976C42">
              <w:rPr>
                <w:szCs w:val="21"/>
              </w:rPr>
              <w:t xml:space="preserve">20.60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258</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泰国鸡酱</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730lm</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华星、凤球唛、</w:t>
            </w:r>
            <w:r w:rsidRPr="00976C42">
              <w:rPr>
                <w:rFonts w:hint="eastAsia"/>
                <w:szCs w:val="21"/>
              </w:rPr>
              <w:t>YUMART</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支</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w:t>
            </w:r>
          </w:p>
        </w:tc>
        <w:tc>
          <w:tcPr>
            <w:tcW w:w="1297" w:type="dxa"/>
            <w:shd w:val="clear" w:color="auto" w:fill="auto"/>
            <w:noWrap/>
          </w:tcPr>
          <w:p w:rsidR="00780570" w:rsidRPr="00976C42" w:rsidRDefault="00780570" w:rsidP="00E27A5E">
            <w:pPr>
              <w:rPr>
                <w:szCs w:val="21"/>
              </w:rPr>
            </w:pPr>
            <w:r w:rsidRPr="00976C42">
              <w:rPr>
                <w:szCs w:val="21"/>
              </w:rPr>
              <w:t xml:space="preserve">20.60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259</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甜醋</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630lm</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致美斋、海天、李锦记</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支</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w:t>
            </w:r>
          </w:p>
        </w:tc>
        <w:tc>
          <w:tcPr>
            <w:tcW w:w="1297" w:type="dxa"/>
            <w:shd w:val="clear" w:color="auto" w:fill="auto"/>
            <w:noWrap/>
          </w:tcPr>
          <w:p w:rsidR="00780570" w:rsidRPr="00976C42" w:rsidRDefault="00780570" w:rsidP="00E27A5E">
            <w:pPr>
              <w:rPr>
                <w:szCs w:val="21"/>
              </w:rPr>
            </w:pPr>
            <w:r w:rsidRPr="00976C42">
              <w:rPr>
                <w:szCs w:val="21"/>
              </w:rPr>
              <w:t xml:space="preserve">12.36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260</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十三香</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45g</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王守义</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盒</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w:t>
            </w:r>
          </w:p>
        </w:tc>
        <w:tc>
          <w:tcPr>
            <w:tcW w:w="1297" w:type="dxa"/>
            <w:shd w:val="clear" w:color="auto" w:fill="auto"/>
            <w:noWrap/>
          </w:tcPr>
          <w:p w:rsidR="00780570" w:rsidRPr="00976C42" w:rsidRDefault="00780570" w:rsidP="00E27A5E">
            <w:pPr>
              <w:rPr>
                <w:szCs w:val="21"/>
              </w:rPr>
            </w:pPr>
            <w:r w:rsidRPr="00976C42">
              <w:rPr>
                <w:szCs w:val="21"/>
              </w:rPr>
              <w:t xml:space="preserve">4.12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261</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家乐鸡汁</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1000g</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家乐、李锦记、厨邦</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支</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w:t>
            </w:r>
          </w:p>
        </w:tc>
        <w:tc>
          <w:tcPr>
            <w:tcW w:w="1297" w:type="dxa"/>
            <w:shd w:val="clear" w:color="auto" w:fill="auto"/>
            <w:noWrap/>
          </w:tcPr>
          <w:p w:rsidR="00780570" w:rsidRPr="00976C42" w:rsidRDefault="00780570" w:rsidP="00E27A5E">
            <w:pPr>
              <w:rPr>
                <w:szCs w:val="21"/>
              </w:rPr>
            </w:pPr>
            <w:r w:rsidRPr="00976C42">
              <w:rPr>
                <w:szCs w:val="21"/>
              </w:rPr>
              <w:t xml:space="preserve">75.19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lastRenderedPageBreak/>
              <w:t>262</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花椒油</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400ml</w:t>
            </w:r>
          </w:p>
        </w:tc>
        <w:tc>
          <w:tcPr>
            <w:tcW w:w="2268"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黎红</w:t>
            </w: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支</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w:t>
            </w:r>
          </w:p>
        </w:tc>
        <w:tc>
          <w:tcPr>
            <w:tcW w:w="1297" w:type="dxa"/>
            <w:shd w:val="clear" w:color="auto" w:fill="auto"/>
            <w:noWrap/>
          </w:tcPr>
          <w:p w:rsidR="00780570" w:rsidRPr="00976C42" w:rsidRDefault="00780570" w:rsidP="00E27A5E">
            <w:pPr>
              <w:rPr>
                <w:szCs w:val="21"/>
              </w:rPr>
            </w:pPr>
            <w:r w:rsidRPr="00976C42">
              <w:rPr>
                <w:szCs w:val="21"/>
              </w:rPr>
              <w:t xml:space="preserve">17.51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263</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阿香婆</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220ml</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支</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w:t>
            </w:r>
          </w:p>
        </w:tc>
        <w:tc>
          <w:tcPr>
            <w:tcW w:w="1297" w:type="dxa"/>
            <w:shd w:val="clear" w:color="auto" w:fill="auto"/>
            <w:noWrap/>
          </w:tcPr>
          <w:p w:rsidR="00780570" w:rsidRPr="00976C42" w:rsidRDefault="00780570" w:rsidP="00E27A5E">
            <w:pPr>
              <w:rPr>
                <w:szCs w:val="21"/>
              </w:rPr>
            </w:pPr>
            <w:r w:rsidRPr="00976C42">
              <w:rPr>
                <w:szCs w:val="21"/>
              </w:rPr>
              <w:t xml:space="preserve">11.33 </w:t>
            </w:r>
          </w:p>
        </w:tc>
        <w:tc>
          <w:tcPr>
            <w:tcW w:w="1417" w:type="dxa"/>
            <w:shd w:val="clear" w:color="auto" w:fill="auto"/>
            <w:noWrap/>
          </w:tcPr>
          <w:p w:rsidR="00780570" w:rsidRPr="00976C42" w:rsidRDefault="00780570" w:rsidP="00E27A5E">
            <w:pPr>
              <w:rPr>
                <w:szCs w:val="21"/>
              </w:rPr>
            </w:pPr>
          </w:p>
        </w:tc>
      </w:tr>
      <w:tr w:rsidR="00780570" w:rsidRPr="00976C42" w:rsidTr="00976C42">
        <w:trPr>
          <w:trHeight w:val="319"/>
          <w:jc w:val="center"/>
        </w:trPr>
        <w:tc>
          <w:tcPr>
            <w:tcW w:w="638"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264</w:t>
            </w:r>
          </w:p>
        </w:tc>
        <w:tc>
          <w:tcPr>
            <w:tcW w:w="1434"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辣妹子辣椒酱</w:t>
            </w:r>
          </w:p>
        </w:tc>
        <w:tc>
          <w:tcPr>
            <w:tcW w:w="1417" w:type="dxa"/>
            <w:shd w:val="clear" w:color="auto" w:fill="auto"/>
            <w:vAlign w:val="center"/>
          </w:tcPr>
          <w:p w:rsidR="00780570" w:rsidRPr="00976C42" w:rsidRDefault="00780570" w:rsidP="009457F7">
            <w:pPr>
              <w:jc w:val="center"/>
              <w:rPr>
                <w:rFonts w:ascii="宋体" w:hAnsi="宋体" w:cs="宋体"/>
                <w:szCs w:val="21"/>
              </w:rPr>
            </w:pPr>
            <w:r w:rsidRPr="00976C42">
              <w:rPr>
                <w:rFonts w:hint="eastAsia"/>
                <w:szCs w:val="21"/>
              </w:rPr>
              <w:t>920ml</w:t>
            </w:r>
          </w:p>
        </w:tc>
        <w:tc>
          <w:tcPr>
            <w:tcW w:w="2268" w:type="dxa"/>
            <w:shd w:val="clear" w:color="auto" w:fill="auto"/>
            <w:vAlign w:val="center"/>
          </w:tcPr>
          <w:p w:rsidR="00780570" w:rsidRPr="00976C42" w:rsidRDefault="00780570" w:rsidP="009457F7">
            <w:pPr>
              <w:jc w:val="center"/>
              <w:rPr>
                <w:rFonts w:ascii="宋体" w:hAnsi="宋体" w:cs="宋体"/>
                <w:szCs w:val="21"/>
              </w:rPr>
            </w:pPr>
          </w:p>
        </w:tc>
        <w:tc>
          <w:tcPr>
            <w:tcW w:w="851"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支</w:t>
            </w:r>
          </w:p>
        </w:tc>
        <w:tc>
          <w:tcPr>
            <w:tcW w:w="1113" w:type="dxa"/>
            <w:shd w:val="clear" w:color="auto" w:fill="auto"/>
            <w:noWrap/>
            <w:vAlign w:val="center"/>
          </w:tcPr>
          <w:p w:rsidR="00780570" w:rsidRPr="00976C42" w:rsidRDefault="00780570" w:rsidP="009457F7">
            <w:pPr>
              <w:jc w:val="center"/>
              <w:rPr>
                <w:rFonts w:ascii="宋体" w:hAnsi="宋体" w:cs="宋体"/>
                <w:szCs w:val="21"/>
              </w:rPr>
            </w:pPr>
            <w:r w:rsidRPr="00976C42">
              <w:rPr>
                <w:rFonts w:hint="eastAsia"/>
                <w:szCs w:val="21"/>
              </w:rPr>
              <w:t>10</w:t>
            </w:r>
          </w:p>
        </w:tc>
        <w:tc>
          <w:tcPr>
            <w:tcW w:w="1297" w:type="dxa"/>
            <w:shd w:val="clear" w:color="auto" w:fill="auto"/>
            <w:noWrap/>
          </w:tcPr>
          <w:p w:rsidR="00780570" w:rsidRPr="00976C42" w:rsidRDefault="00780570" w:rsidP="00E27A5E">
            <w:pPr>
              <w:rPr>
                <w:szCs w:val="21"/>
              </w:rPr>
            </w:pPr>
            <w:r w:rsidRPr="00976C42">
              <w:rPr>
                <w:szCs w:val="21"/>
              </w:rPr>
              <w:t xml:space="preserve">21.63 </w:t>
            </w:r>
          </w:p>
        </w:tc>
        <w:tc>
          <w:tcPr>
            <w:tcW w:w="1417" w:type="dxa"/>
            <w:shd w:val="clear" w:color="auto" w:fill="auto"/>
            <w:noWrap/>
          </w:tcPr>
          <w:p w:rsidR="00780570" w:rsidRPr="00976C42" w:rsidRDefault="00780570" w:rsidP="00E27A5E">
            <w:pPr>
              <w:rPr>
                <w:szCs w:val="21"/>
              </w:rPr>
            </w:pPr>
          </w:p>
        </w:tc>
      </w:tr>
      <w:tr w:rsidR="00B0561C" w:rsidRPr="00976C42" w:rsidTr="00976C42">
        <w:trPr>
          <w:trHeight w:val="319"/>
          <w:jc w:val="center"/>
        </w:trPr>
        <w:tc>
          <w:tcPr>
            <w:tcW w:w="638" w:type="dxa"/>
            <w:shd w:val="clear" w:color="auto" w:fill="auto"/>
            <w:noWrap/>
            <w:vAlign w:val="center"/>
          </w:tcPr>
          <w:p w:rsidR="00B0561C" w:rsidRPr="00976C42" w:rsidRDefault="00B0561C" w:rsidP="009457F7">
            <w:pPr>
              <w:jc w:val="center"/>
              <w:rPr>
                <w:color w:val="FF0000"/>
                <w:szCs w:val="21"/>
              </w:rPr>
            </w:pPr>
            <w:r w:rsidRPr="00976C42">
              <w:rPr>
                <w:rFonts w:hint="eastAsia"/>
                <w:color w:val="FF0000"/>
                <w:szCs w:val="21"/>
              </w:rPr>
              <w:t>265</w:t>
            </w:r>
          </w:p>
        </w:tc>
        <w:tc>
          <w:tcPr>
            <w:tcW w:w="1434" w:type="dxa"/>
            <w:shd w:val="clear" w:color="auto" w:fill="auto"/>
            <w:vAlign w:val="center"/>
          </w:tcPr>
          <w:p w:rsidR="00B0561C" w:rsidRPr="00976C42" w:rsidRDefault="00B0561C" w:rsidP="009457F7">
            <w:pPr>
              <w:jc w:val="center"/>
              <w:rPr>
                <w:color w:val="FF0000"/>
                <w:szCs w:val="21"/>
              </w:rPr>
            </w:pPr>
            <w:r w:rsidRPr="00976C42">
              <w:rPr>
                <w:rFonts w:hint="eastAsia"/>
                <w:color w:val="FF0000"/>
                <w:szCs w:val="21"/>
              </w:rPr>
              <w:t>酸甜嫩子姜</w:t>
            </w:r>
          </w:p>
        </w:tc>
        <w:tc>
          <w:tcPr>
            <w:tcW w:w="1417" w:type="dxa"/>
            <w:shd w:val="clear" w:color="auto" w:fill="auto"/>
            <w:vAlign w:val="center"/>
          </w:tcPr>
          <w:p w:rsidR="00B0561C" w:rsidRPr="00976C42" w:rsidRDefault="00B0561C" w:rsidP="00092108">
            <w:pPr>
              <w:jc w:val="center"/>
              <w:rPr>
                <w:color w:val="FF0000"/>
                <w:szCs w:val="21"/>
              </w:rPr>
            </w:pPr>
            <w:r w:rsidRPr="00976C42">
              <w:rPr>
                <w:rFonts w:hint="eastAsia"/>
                <w:color w:val="FF0000"/>
                <w:szCs w:val="21"/>
              </w:rPr>
              <w:t>15KG</w:t>
            </w:r>
          </w:p>
        </w:tc>
        <w:tc>
          <w:tcPr>
            <w:tcW w:w="2268" w:type="dxa"/>
            <w:shd w:val="clear" w:color="auto" w:fill="auto"/>
            <w:vAlign w:val="center"/>
          </w:tcPr>
          <w:p w:rsidR="00B0561C" w:rsidRPr="00976C42" w:rsidRDefault="00B0561C" w:rsidP="009457F7">
            <w:pPr>
              <w:jc w:val="center"/>
              <w:rPr>
                <w:rFonts w:ascii="宋体" w:hAnsi="宋体" w:cs="宋体"/>
                <w:color w:val="FF0000"/>
                <w:szCs w:val="21"/>
              </w:rPr>
            </w:pPr>
          </w:p>
        </w:tc>
        <w:tc>
          <w:tcPr>
            <w:tcW w:w="851" w:type="dxa"/>
            <w:shd w:val="clear" w:color="auto" w:fill="auto"/>
            <w:noWrap/>
            <w:vAlign w:val="center"/>
          </w:tcPr>
          <w:p w:rsidR="00B0561C" w:rsidRPr="00976C42" w:rsidRDefault="00B0561C" w:rsidP="009457F7">
            <w:pPr>
              <w:jc w:val="center"/>
              <w:rPr>
                <w:color w:val="FF0000"/>
                <w:szCs w:val="21"/>
              </w:rPr>
            </w:pPr>
            <w:r w:rsidRPr="00976C42">
              <w:rPr>
                <w:rFonts w:hint="eastAsia"/>
                <w:color w:val="FF0000"/>
                <w:szCs w:val="21"/>
              </w:rPr>
              <w:t>桶</w:t>
            </w:r>
          </w:p>
        </w:tc>
        <w:tc>
          <w:tcPr>
            <w:tcW w:w="1113" w:type="dxa"/>
            <w:shd w:val="clear" w:color="auto" w:fill="auto"/>
            <w:noWrap/>
            <w:vAlign w:val="center"/>
          </w:tcPr>
          <w:p w:rsidR="00B0561C" w:rsidRPr="00976C42" w:rsidRDefault="00B0561C" w:rsidP="009457F7">
            <w:pPr>
              <w:jc w:val="center"/>
              <w:rPr>
                <w:szCs w:val="21"/>
              </w:rPr>
            </w:pPr>
          </w:p>
        </w:tc>
        <w:tc>
          <w:tcPr>
            <w:tcW w:w="1297" w:type="dxa"/>
            <w:shd w:val="clear" w:color="auto" w:fill="auto"/>
            <w:noWrap/>
            <w:vAlign w:val="center"/>
          </w:tcPr>
          <w:p w:rsidR="00B0561C" w:rsidRPr="00976C42" w:rsidRDefault="00B0561C" w:rsidP="00B0561C">
            <w:pPr>
              <w:rPr>
                <w:szCs w:val="21"/>
              </w:rPr>
            </w:pPr>
            <w:r w:rsidRPr="00976C42">
              <w:rPr>
                <w:rFonts w:hint="eastAsia"/>
                <w:szCs w:val="21"/>
              </w:rPr>
              <w:t>525.00</w:t>
            </w:r>
          </w:p>
        </w:tc>
        <w:tc>
          <w:tcPr>
            <w:tcW w:w="1417" w:type="dxa"/>
            <w:shd w:val="clear" w:color="auto" w:fill="auto"/>
            <w:noWrap/>
            <w:vAlign w:val="center"/>
          </w:tcPr>
          <w:p w:rsidR="00B0561C" w:rsidRPr="00976C42" w:rsidRDefault="00B0561C" w:rsidP="00B0561C">
            <w:pPr>
              <w:rPr>
                <w:szCs w:val="21"/>
              </w:rPr>
            </w:pPr>
          </w:p>
        </w:tc>
      </w:tr>
      <w:tr w:rsidR="00B0561C" w:rsidRPr="00976C42" w:rsidTr="00976C42">
        <w:trPr>
          <w:trHeight w:val="319"/>
          <w:jc w:val="center"/>
        </w:trPr>
        <w:tc>
          <w:tcPr>
            <w:tcW w:w="638" w:type="dxa"/>
            <w:shd w:val="clear" w:color="auto" w:fill="auto"/>
            <w:noWrap/>
            <w:vAlign w:val="center"/>
          </w:tcPr>
          <w:p w:rsidR="00B0561C" w:rsidRPr="00976C42" w:rsidRDefault="00B0561C" w:rsidP="009457F7">
            <w:pPr>
              <w:jc w:val="center"/>
              <w:rPr>
                <w:color w:val="FF0000"/>
                <w:szCs w:val="21"/>
              </w:rPr>
            </w:pPr>
            <w:r w:rsidRPr="00976C42">
              <w:rPr>
                <w:rFonts w:hint="eastAsia"/>
                <w:color w:val="FF0000"/>
                <w:szCs w:val="21"/>
              </w:rPr>
              <w:t>266</w:t>
            </w:r>
          </w:p>
        </w:tc>
        <w:tc>
          <w:tcPr>
            <w:tcW w:w="1434" w:type="dxa"/>
            <w:shd w:val="clear" w:color="auto" w:fill="auto"/>
            <w:vAlign w:val="center"/>
          </w:tcPr>
          <w:p w:rsidR="00B0561C" w:rsidRPr="00976C42" w:rsidRDefault="00B0561C" w:rsidP="003C4E09">
            <w:pPr>
              <w:jc w:val="center"/>
              <w:rPr>
                <w:color w:val="FF0000"/>
                <w:szCs w:val="21"/>
              </w:rPr>
            </w:pPr>
            <w:r w:rsidRPr="00976C42">
              <w:rPr>
                <w:rFonts w:hint="eastAsia"/>
                <w:color w:val="FF0000"/>
                <w:szCs w:val="21"/>
              </w:rPr>
              <w:t>蚝油</w:t>
            </w:r>
          </w:p>
        </w:tc>
        <w:tc>
          <w:tcPr>
            <w:tcW w:w="1417" w:type="dxa"/>
            <w:shd w:val="clear" w:color="auto" w:fill="auto"/>
            <w:vAlign w:val="center"/>
          </w:tcPr>
          <w:p w:rsidR="00B0561C" w:rsidRPr="00976C42" w:rsidRDefault="00B0561C" w:rsidP="009457F7">
            <w:pPr>
              <w:jc w:val="center"/>
              <w:rPr>
                <w:szCs w:val="21"/>
              </w:rPr>
            </w:pPr>
            <w:r w:rsidRPr="00976C42">
              <w:rPr>
                <w:rFonts w:hint="eastAsia"/>
                <w:color w:val="FF0000"/>
                <w:szCs w:val="21"/>
              </w:rPr>
              <w:t>10KG</w:t>
            </w:r>
          </w:p>
        </w:tc>
        <w:tc>
          <w:tcPr>
            <w:tcW w:w="2268" w:type="dxa"/>
            <w:shd w:val="clear" w:color="auto" w:fill="auto"/>
            <w:vAlign w:val="center"/>
          </w:tcPr>
          <w:p w:rsidR="00B0561C" w:rsidRPr="00976C42" w:rsidRDefault="00B0561C" w:rsidP="009457F7">
            <w:pPr>
              <w:jc w:val="center"/>
              <w:rPr>
                <w:rFonts w:ascii="宋体" w:hAnsi="宋体" w:cs="宋体"/>
                <w:szCs w:val="21"/>
              </w:rPr>
            </w:pPr>
          </w:p>
        </w:tc>
        <w:tc>
          <w:tcPr>
            <w:tcW w:w="851" w:type="dxa"/>
            <w:shd w:val="clear" w:color="auto" w:fill="auto"/>
            <w:noWrap/>
            <w:vAlign w:val="center"/>
          </w:tcPr>
          <w:p w:rsidR="00B0561C" w:rsidRPr="00976C42" w:rsidRDefault="00B0561C" w:rsidP="009457F7">
            <w:pPr>
              <w:jc w:val="center"/>
              <w:rPr>
                <w:szCs w:val="21"/>
              </w:rPr>
            </w:pPr>
            <w:r w:rsidRPr="00976C42">
              <w:rPr>
                <w:rFonts w:hint="eastAsia"/>
                <w:color w:val="FF0000"/>
                <w:szCs w:val="21"/>
              </w:rPr>
              <w:t>桶</w:t>
            </w:r>
          </w:p>
        </w:tc>
        <w:tc>
          <w:tcPr>
            <w:tcW w:w="1113" w:type="dxa"/>
            <w:shd w:val="clear" w:color="auto" w:fill="auto"/>
            <w:noWrap/>
            <w:vAlign w:val="center"/>
          </w:tcPr>
          <w:p w:rsidR="00B0561C" w:rsidRPr="00976C42" w:rsidRDefault="00B0561C" w:rsidP="009457F7">
            <w:pPr>
              <w:jc w:val="center"/>
              <w:rPr>
                <w:szCs w:val="21"/>
              </w:rPr>
            </w:pPr>
          </w:p>
        </w:tc>
        <w:tc>
          <w:tcPr>
            <w:tcW w:w="1297" w:type="dxa"/>
            <w:shd w:val="clear" w:color="auto" w:fill="auto"/>
            <w:noWrap/>
            <w:vAlign w:val="center"/>
          </w:tcPr>
          <w:p w:rsidR="00B0561C" w:rsidRPr="00976C42" w:rsidRDefault="00B0561C" w:rsidP="00B0561C">
            <w:pPr>
              <w:rPr>
                <w:szCs w:val="21"/>
              </w:rPr>
            </w:pPr>
            <w:r w:rsidRPr="00976C42">
              <w:rPr>
                <w:rFonts w:hint="eastAsia"/>
                <w:szCs w:val="21"/>
              </w:rPr>
              <w:t>198.00</w:t>
            </w:r>
          </w:p>
        </w:tc>
        <w:tc>
          <w:tcPr>
            <w:tcW w:w="1417" w:type="dxa"/>
            <w:shd w:val="clear" w:color="auto" w:fill="auto"/>
            <w:noWrap/>
            <w:vAlign w:val="center"/>
          </w:tcPr>
          <w:p w:rsidR="00B0561C" w:rsidRPr="00976C42" w:rsidRDefault="00B0561C" w:rsidP="00B0561C">
            <w:pPr>
              <w:rPr>
                <w:szCs w:val="21"/>
              </w:rPr>
            </w:pPr>
          </w:p>
        </w:tc>
      </w:tr>
      <w:tr w:rsidR="00B0561C" w:rsidRPr="00976C42" w:rsidTr="00976C42">
        <w:trPr>
          <w:trHeight w:val="319"/>
          <w:jc w:val="center"/>
        </w:trPr>
        <w:tc>
          <w:tcPr>
            <w:tcW w:w="638" w:type="dxa"/>
            <w:shd w:val="clear" w:color="auto" w:fill="auto"/>
            <w:noWrap/>
            <w:vAlign w:val="center"/>
          </w:tcPr>
          <w:p w:rsidR="00B0561C" w:rsidRPr="00976C42" w:rsidRDefault="00B0561C" w:rsidP="009457F7">
            <w:pPr>
              <w:jc w:val="center"/>
              <w:rPr>
                <w:color w:val="FF0000"/>
                <w:szCs w:val="21"/>
              </w:rPr>
            </w:pPr>
            <w:r w:rsidRPr="00976C42">
              <w:rPr>
                <w:rFonts w:hint="eastAsia"/>
                <w:color w:val="FF0000"/>
                <w:szCs w:val="21"/>
              </w:rPr>
              <w:t>267</w:t>
            </w:r>
          </w:p>
        </w:tc>
        <w:tc>
          <w:tcPr>
            <w:tcW w:w="1434" w:type="dxa"/>
            <w:shd w:val="clear" w:color="auto" w:fill="auto"/>
            <w:vAlign w:val="center"/>
          </w:tcPr>
          <w:p w:rsidR="00B0561C" w:rsidRPr="00976C42" w:rsidRDefault="00B0561C" w:rsidP="009457F7">
            <w:pPr>
              <w:jc w:val="center"/>
              <w:rPr>
                <w:color w:val="FF0000"/>
                <w:szCs w:val="21"/>
              </w:rPr>
            </w:pPr>
            <w:r w:rsidRPr="00976C42">
              <w:rPr>
                <w:rFonts w:hint="eastAsia"/>
                <w:color w:val="FF0000"/>
                <w:szCs w:val="21"/>
              </w:rPr>
              <w:t>生抽</w:t>
            </w:r>
          </w:p>
        </w:tc>
        <w:tc>
          <w:tcPr>
            <w:tcW w:w="1417" w:type="dxa"/>
            <w:shd w:val="clear" w:color="auto" w:fill="auto"/>
          </w:tcPr>
          <w:p w:rsidR="00B0561C" w:rsidRPr="00976C42" w:rsidRDefault="00B0561C" w:rsidP="003C4E09">
            <w:pPr>
              <w:jc w:val="center"/>
              <w:rPr>
                <w:szCs w:val="21"/>
              </w:rPr>
            </w:pPr>
            <w:r w:rsidRPr="00976C42">
              <w:rPr>
                <w:rFonts w:hint="eastAsia"/>
                <w:color w:val="FF0000"/>
                <w:szCs w:val="21"/>
              </w:rPr>
              <w:t>10KG</w:t>
            </w:r>
          </w:p>
        </w:tc>
        <w:tc>
          <w:tcPr>
            <w:tcW w:w="2268" w:type="dxa"/>
            <w:shd w:val="clear" w:color="auto" w:fill="auto"/>
            <w:vAlign w:val="center"/>
          </w:tcPr>
          <w:p w:rsidR="00B0561C" w:rsidRPr="00976C42" w:rsidRDefault="00B0561C" w:rsidP="009457F7">
            <w:pPr>
              <w:jc w:val="center"/>
              <w:rPr>
                <w:rFonts w:ascii="宋体" w:hAnsi="宋体" w:cs="宋体"/>
                <w:szCs w:val="21"/>
              </w:rPr>
            </w:pPr>
            <w:r w:rsidRPr="00976C42">
              <w:rPr>
                <w:rFonts w:hint="eastAsia"/>
                <w:szCs w:val="21"/>
              </w:rPr>
              <w:t>厨邦、海天、致美斋</w:t>
            </w:r>
          </w:p>
        </w:tc>
        <w:tc>
          <w:tcPr>
            <w:tcW w:w="851" w:type="dxa"/>
            <w:shd w:val="clear" w:color="auto" w:fill="auto"/>
            <w:noWrap/>
            <w:vAlign w:val="center"/>
          </w:tcPr>
          <w:p w:rsidR="00B0561C" w:rsidRPr="00976C42" w:rsidRDefault="00B0561C" w:rsidP="009457F7">
            <w:pPr>
              <w:jc w:val="center"/>
              <w:rPr>
                <w:szCs w:val="21"/>
              </w:rPr>
            </w:pPr>
            <w:r w:rsidRPr="00976C42">
              <w:rPr>
                <w:rFonts w:hint="eastAsia"/>
                <w:color w:val="FF0000"/>
                <w:szCs w:val="21"/>
              </w:rPr>
              <w:t>桶</w:t>
            </w:r>
          </w:p>
        </w:tc>
        <w:tc>
          <w:tcPr>
            <w:tcW w:w="1113" w:type="dxa"/>
            <w:shd w:val="clear" w:color="auto" w:fill="auto"/>
            <w:noWrap/>
            <w:vAlign w:val="center"/>
          </w:tcPr>
          <w:p w:rsidR="00B0561C" w:rsidRPr="00976C42" w:rsidRDefault="00B0561C" w:rsidP="009457F7">
            <w:pPr>
              <w:jc w:val="center"/>
              <w:rPr>
                <w:szCs w:val="21"/>
              </w:rPr>
            </w:pPr>
          </w:p>
        </w:tc>
        <w:tc>
          <w:tcPr>
            <w:tcW w:w="1297" w:type="dxa"/>
            <w:shd w:val="clear" w:color="auto" w:fill="auto"/>
            <w:noWrap/>
            <w:vAlign w:val="center"/>
          </w:tcPr>
          <w:p w:rsidR="00B0561C" w:rsidRPr="00976C42" w:rsidRDefault="00B0561C" w:rsidP="00B0561C">
            <w:pPr>
              <w:rPr>
                <w:szCs w:val="21"/>
              </w:rPr>
            </w:pPr>
            <w:r w:rsidRPr="00976C42">
              <w:rPr>
                <w:rFonts w:hint="eastAsia"/>
                <w:szCs w:val="21"/>
              </w:rPr>
              <w:t>268.00</w:t>
            </w:r>
          </w:p>
        </w:tc>
        <w:tc>
          <w:tcPr>
            <w:tcW w:w="1417" w:type="dxa"/>
            <w:shd w:val="clear" w:color="auto" w:fill="auto"/>
            <w:noWrap/>
            <w:vAlign w:val="center"/>
          </w:tcPr>
          <w:p w:rsidR="00B0561C" w:rsidRPr="00976C42" w:rsidRDefault="00B0561C" w:rsidP="00B0561C">
            <w:pPr>
              <w:rPr>
                <w:szCs w:val="21"/>
              </w:rPr>
            </w:pPr>
          </w:p>
        </w:tc>
      </w:tr>
      <w:tr w:rsidR="00B0561C" w:rsidRPr="00976C42" w:rsidTr="00976C42">
        <w:trPr>
          <w:trHeight w:val="319"/>
          <w:jc w:val="center"/>
        </w:trPr>
        <w:tc>
          <w:tcPr>
            <w:tcW w:w="638" w:type="dxa"/>
            <w:shd w:val="clear" w:color="auto" w:fill="auto"/>
            <w:noWrap/>
            <w:vAlign w:val="center"/>
          </w:tcPr>
          <w:p w:rsidR="00B0561C" w:rsidRPr="00976C42" w:rsidRDefault="00B0561C" w:rsidP="009457F7">
            <w:pPr>
              <w:jc w:val="center"/>
              <w:rPr>
                <w:color w:val="FF0000"/>
                <w:szCs w:val="21"/>
              </w:rPr>
            </w:pPr>
            <w:r w:rsidRPr="00976C42">
              <w:rPr>
                <w:rFonts w:hint="eastAsia"/>
                <w:color w:val="FF0000"/>
                <w:szCs w:val="21"/>
              </w:rPr>
              <w:t>268</w:t>
            </w:r>
          </w:p>
        </w:tc>
        <w:tc>
          <w:tcPr>
            <w:tcW w:w="1434" w:type="dxa"/>
            <w:shd w:val="clear" w:color="auto" w:fill="auto"/>
            <w:vAlign w:val="center"/>
          </w:tcPr>
          <w:p w:rsidR="00B0561C" w:rsidRPr="00976C42" w:rsidRDefault="00B0561C" w:rsidP="003C4E09">
            <w:pPr>
              <w:jc w:val="center"/>
              <w:rPr>
                <w:color w:val="FF0000"/>
                <w:szCs w:val="21"/>
              </w:rPr>
            </w:pPr>
            <w:r w:rsidRPr="00976C42">
              <w:rPr>
                <w:rFonts w:hint="eastAsia"/>
                <w:color w:val="FF0000"/>
                <w:szCs w:val="21"/>
              </w:rPr>
              <w:t>老抽</w:t>
            </w:r>
          </w:p>
        </w:tc>
        <w:tc>
          <w:tcPr>
            <w:tcW w:w="1417" w:type="dxa"/>
            <w:shd w:val="clear" w:color="auto" w:fill="auto"/>
          </w:tcPr>
          <w:p w:rsidR="00B0561C" w:rsidRPr="00976C42" w:rsidRDefault="00B0561C" w:rsidP="003C4E09">
            <w:pPr>
              <w:jc w:val="center"/>
              <w:rPr>
                <w:szCs w:val="21"/>
              </w:rPr>
            </w:pPr>
            <w:r w:rsidRPr="00976C42">
              <w:rPr>
                <w:rFonts w:hint="eastAsia"/>
                <w:color w:val="FF0000"/>
                <w:szCs w:val="21"/>
              </w:rPr>
              <w:t>10KG</w:t>
            </w:r>
          </w:p>
        </w:tc>
        <w:tc>
          <w:tcPr>
            <w:tcW w:w="2268" w:type="dxa"/>
            <w:shd w:val="clear" w:color="auto" w:fill="auto"/>
            <w:vAlign w:val="center"/>
          </w:tcPr>
          <w:p w:rsidR="00B0561C" w:rsidRPr="00976C42" w:rsidRDefault="00B0561C" w:rsidP="009457F7">
            <w:pPr>
              <w:jc w:val="center"/>
              <w:rPr>
                <w:rFonts w:ascii="宋体" w:hAnsi="宋体" w:cs="宋体"/>
                <w:szCs w:val="21"/>
              </w:rPr>
            </w:pPr>
            <w:r w:rsidRPr="00976C42">
              <w:rPr>
                <w:rFonts w:hint="eastAsia"/>
                <w:szCs w:val="21"/>
              </w:rPr>
              <w:t>李锦记、海天、红桥</w:t>
            </w:r>
          </w:p>
        </w:tc>
        <w:tc>
          <w:tcPr>
            <w:tcW w:w="851" w:type="dxa"/>
            <w:shd w:val="clear" w:color="auto" w:fill="auto"/>
            <w:noWrap/>
            <w:vAlign w:val="center"/>
          </w:tcPr>
          <w:p w:rsidR="00B0561C" w:rsidRPr="00976C42" w:rsidRDefault="00B0561C" w:rsidP="009457F7">
            <w:pPr>
              <w:jc w:val="center"/>
              <w:rPr>
                <w:szCs w:val="21"/>
              </w:rPr>
            </w:pPr>
            <w:r w:rsidRPr="00976C42">
              <w:rPr>
                <w:rFonts w:hint="eastAsia"/>
                <w:color w:val="FF0000"/>
                <w:szCs w:val="21"/>
              </w:rPr>
              <w:t>桶</w:t>
            </w:r>
          </w:p>
        </w:tc>
        <w:tc>
          <w:tcPr>
            <w:tcW w:w="1113" w:type="dxa"/>
            <w:shd w:val="clear" w:color="auto" w:fill="auto"/>
            <w:noWrap/>
            <w:vAlign w:val="center"/>
          </w:tcPr>
          <w:p w:rsidR="00B0561C" w:rsidRPr="00976C42" w:rsidRDefault="00B0561C" w:rsidP="009457F7">
            <w:pPr>
              <w:jc w:val="center"/>
              <w:rPr>
                <w:szCs w:val="21"/>
              </w:rPr>
            </w:pPr>
          </w:p>
        </w:tc>
        <w:tc>
          <w:tcPr>
            <w:tcW w:w="1297" w:type="dxa"/>
            <w:shd w:val="clear" w:color="auto" w:fill="auto"/>
            <w:noWrap/>
            <w:vAlign w:val="center"/>
          </w:tcPr>
          <w:p w:rsidR="00B0561C" w:rsidRPr="00976C42" w:rsidRDefault="00B0561C" w:rsidP="00B0561C">
            <w:pPr>
              <w:rPr>
                <w:szCs w:val="21"/>
              </w:rPr>
            </w:pPr>
            <w:r w:rsidRPr="00976C42">
              <w:rPr>
                <w:rFonts w:hint="eastAsia"/>
                <w:szCs w:val="21"/>
              </w:rPr>
              <w:t>278.00</w:t>
            </w:r>
          </w:p>
        </w:tc>
        <w:tc>
          <w:tcPr>
            <w:tcW w:w="1417" w:type="dxa"/>
            <w:shd w:val="clear" w:color="auto" w:fill="auto"/>
            <w:noWrap/>
            <w:vAlign w:val="center"/>
          </w:tcPr>
          <w:p w:rsidR="00B0561C" w:rsidRPr="00976C42" w:rsidRDefault="00B0561C" w:rsidP="00B0561C">
            <w:pPr>
              <w:rPr>
                <w:szCs w:val="21"/>
              </w:rPr>
            </w:pPr>
          </w:p>
        </w:tc>
      </w:tr>
      <w:tr w:rsidR="00B0561C" w:rsidRPr="00976C42" w:rsidTr="00976C42">
        <w:trPr>
          <w:trHeight w:val="319"/>
          <w:jc w:val="center"/>
        </w:trPr>
        <w:tc>
          <w:tcPr>
            <w:tcW w:w="638" w:type="dxa"/>
            <w:shd w:val="clear" w:color="auto" w:fill="auto"/>
            <w:noWrap/>
            <w:vAlign w:val="center"/>
          </w:tcPr>
          <w:p w:rsidR="00B0561C" w:rsidRPr="00976C42" w:rsidRDefault="00B0561C" w:rsidP="009457F7">
            <w:pPr>
              <w:jc w:val="center"/>
              <w:rPr>
                <w:color w:val="FF0000"/>
                <w:szCs w:val="21"/>
              </w:rPr>
            </w:pPr>
            <w:r w:rsidRPr="00976C42">
              <w:rPr>
                <w:rFonts w:hint="eastAsia"/>
                <w:color w:val="FF0000"/>
                <w:szCs w:val="21"/>
              </w:rPr>
              <w:t>269</w:t>
            </w:r>
          </w:p>
        </w:tc>
        <w:tc>
          <w:tcPr>
            <w:tcW w:w="1434" w:type="dxa"/>
            <w:shd w:val="clear" w:color="auto" w:fill="auto"/>
            <w:vAlign w:val="center"/>
          </w:tcPr>
          <w:p w:rsidR="00B0561C" w:rsidRPr="00976C42" w:rsidRDefault="00B0561C" w:rsidP="003C4E09">
            <w:pPr>
              <w:jc w:val="center"/>
              <w:rPr>
                <w:color w:val="FF0000"/>
                <w:szCs w:val="21"/>
              </w:rPr>
            </w:pPr>
            <w:r w:rsidRPr="00976C42">
              <w:rPr>
                <w:rFonts w:hint="eastAsia"/>
                <w:color w:val="FF0000"/>
                <w:szCs w:val="21"/>
              </w:rPr>
              <w:t>柱候酱</w:t>
            </w:r>
          </w:p>
        </w:tc>
        <w:tc>
          <w:tcPr>
            <w:tcW w:w="1417" w:type="dxa"/>
            <w:shd w:val="clear" w:color="auto" w:fill="auto"/>
          </w:tcPr>
          <w:p w:rsidR="00B0561C" w:rsidRPr="00976C42" w:rsidRDefault="00B0561C" w:rsidP="003C4E09">
            <w:pPr>
              <w:jc w:val="center"/>
              <w:rPr>
                <w:szCs w:val="21"/>
              </w:rPr>
            </w:pPr>
            <w:r w:rsidRPr="00976C42">
              <w:rPr>
                <w:rFonts w:hint="eastAsia"/>
                <w:color w:val="FF0000"/>
                <w:szCs w:val="21"/>
              </w:rPr>
              <w:t>10KG</w:t>
            </w:r>
          </w:p>
        </w:tc>
        <w:tc>
          <w:tcPr>
            <w:tcW w:w="2268" w:type="dxa"/>
            <w:shd w:val="clear" w:color="auto" w:fill="auto"/>
            <w:vAlign w:val="center"/>
          </w:tcPr>
          <w:p w:rsidR="00B0561C" w:rsidRPr="00976C42" w:rsidRDefault="00B0561C" w:rsidP="009457F7">
            <w:pPr>
              <w:jc w:val="center"/>
              <w:rPr>
                <w:rFonts w:ascii="宋体" w:hAnsi="宋体" w:cs="宋体"/>
                <w:szCs w:val="21"/>
              </w:rPr>
            </w:pPr>
            <w:r w:rsidRPr="00976C42">
              <w:rPr>
                <w:rFonts w:hint="eastAsia"/>
                <w:szCs w:val="21"/>
              </w:rPr>
              <w:t>中南、海天、致美斋</w:t>
            </w:r>
          </w:p>
        </w:tc>
        <w:tc>
          <w:tcPr>
            <w:tcW w:w="851" w:type="dxa"/>
            <w:shd w:val="clear" w:color="auto" w:fill="auto"/>
            <w:noWrap/>
            <w:vAlign w:val="center"/>
          </w:tcPr>
          <w:p w:rsidR="00B0561C" w:rsidRPr="00976C42" w:rsidRDefault="00B0561C" w:rsidP="009457F7">
            <w:pPr>
              <w:jc w:val="center"/>
              <w:rPr>
                <w:szCs w:val="21"/>
              </w:rPr>
            </w:pPr>
            <w:r w:rsidRPr="00976C42">
              <w:rPr>
                <w:rFonts w:hint="eastAsia"/>
                <w:color w:val="FF0000"/>
                <w:szCs w:val="21"/>
              </w:rPr>
              <w:t>桶</w:t>
            </w:r>
          </w:p>
        </w:tc>
        <w:tc>
          <w:tcPr>
            <w:tcW w:w="1113" w:type="dxa"/>
            <w:shd w:val="clear" w:color="auto" w:fill="auto"/>
            <w:noWrap/>
            <w:vAlign w:val="center"/>
          </w:tcPr>
          <w:p w:rsidR="00B0561C" w:rsidRPr="00976C42" w:rsidRDefault="00B0561C" w:rsidP="009457F7">
            <w:pPr>
              <w:jc w:val="center"/>
              <w:rPr>
                <w:szCs w:val="21"/>
              </w:rPr>
            </w:pPr>
          </w:p>
        </w:tc>
        <w:tc>
          <w:tcPr>
            <w:tcW w:w="1297" w:type="dxa"/>
            <w:shd w:val="clear" w:color="auto" w:fill="auto"/>
            <w:noWrap/>
            <w:vAlign w:val="center"/>
          </w:tcPr>
          <w:p w:rsidR="00B0561C" w:rsidRPr="00976C42" w:rsidRDefault="00B0561C" w:rsidP="00B0561C">
            <w:pPr>
              <w:rPr>
                <w:szCs w:val="21"/>
              </w:rPr>
            </w:pPr>
            <w:r w:rsidRPr="00976C42">
              <w:rPr>
                <w:rFonts w:hint="eastAsia"/>
                <w:szCs w:val="21"/>
              </w:rPr>
              <w:t>149.00</w:t>
            </w:r>
          </w:p>
        </w:tc>
        <w:tc>
          <w:tcPr>
            <w:tcW w:w="1417" w:type="dxa"/>
            <w:shd w:val="clear" w:color="auto" w:fill="auto"/>
            <w:noWrap/>
            <w:vAlign w:val="center"/>
          </w:tcPr>
          <w:p w:rsidR="00B0561C" w:rsidRPr="00976C42" w:rsidRDefault="00B0561C" w:rsidP="00B0561C">
            <w:pPr>
              <w:rPr>
                <w:szCs w:val="21"/>
              </w:rPr>
            </w:pPr>
          </w:p>
        </w:tc>
      </w:tr>
      <w:tr w:rsidR="00B0561C" w:rsidRPr="00976C42" w:rsidTr="00976C42">
        <w:trPr>
          <w:trHeight w:val="319"/>
          <w:jc w:val="center"/>
        </w:trPr>
        <w:tc>
          <w:tcPr>
            <w:tcW w:w="638" w:type="dxa"/>
            <w:shd w:val="clear" w:color="auto" w:fill="auto"/>
            <w:noWrap/>
            <w:vAlign w:val="center"/>
          </w:tcPr>
          <w:p w:rsidR="00B0561C" w:rsidRPr="00976C42" w:rsidRDefault="00B0561C" w:rsidP="009457F7">
            <w:pPr>
              <w:jc w:val="center"/>
              <w:rPr>
                <w:color w:val="FF0000"/>
                <w:szCs w:val="21"/>
              </w:rPr>
            </w:pPr>
            <w:r w:rsidRPr="00976C42">
              <w:rPr>
                <w:rFonts w:hint="eastAsia"/>
                <w:color w:val="FF0000"/>
                <w:szCs w:val="21"/>
              </w:rPr>
              <w:t>270</w:t>
            </w:r>
          </w:p>
        </w:tc>
        <w:tc>
          <w:tcPr>
            <w:tcW w:w="1434" w:type="dxa"/>
            <w:shd w:val="clear" w:color="auto" w:fill="auto"/>
            <w:vAlign w:val="center"/>
          </w:tcPr>
          <w:p w:rsidR="00B0561C" w:rsidRPr="00976C42" w:rsidRDefault="00B0561C" w:rsidP="003C4E09">
            <w:pPr>
              <w:jc w:val="center"/>
              <w:rPr>
                <w:color w:val="FF0000"/>
                <w:szCs w:val="21"/>
              </w:rPr>
            </w:pPr>
            <w:r w:rsidRPr="00976C42">
              <w:rPr>
                <w:rFonts w:hint="eastAsia"/>
                <w:color w:val="FF0000"/>
                <w:szCs w:val="21"/>
              </w:rPr>
              <w:t>海鲜酱</w:t>
            </w:r>
          </w:p>
        </w:tc>
        <w:tc>
          <w:tcPr>
            <w:tcW w:w="1417" w:type="dxa"/>
            <w:shd w:val="clear" w:color="auto" w:fill="auto"/>
          </w:tcPr>
          <w:p w:rsidR="00B0561C" w:rsidRPr="00976C42" w:rsidRDefault="00B0561C" w:rsidP="003C4E09">
            <w:pPr>
              <w:jc w:val="center"/>
              <w:rPr>
                <w:szCs w:val="21"/>
              </w:rPr>
            </w:pPr>
            <w:r w:rsidRPr="00976C42">
              <w:rPr>
                <w:rFonts w:hint="eastAsia"/>
                <w:color w:val="FF0000"/>
                <w:szCs w:val="21"/>
              </w:rPr>
              <w:t>10KG</w:t>
            </w:r>
          </w:p>
        </w:tc>
        <w:tc>
          <w:tcPr>
            <w:tcW w:w="2268" w:type="dxa"/>
            <w:shd w:val="clear" w:color="auto" w:fill="auto"/>
            <w:vAlign w:val="center"/>
          </w:tcPr>
          <w:p w:rsidR="00B0561C" w:rsidRPr="00976C42" w:rsidRDefault="00B0561C" w:rsidP="009457F7">
            <w:pPr>
              <w:jc w:val="center"/>
              <w:rPr>
                <w:rFonts w:ascii="宋体" w:hAnsi="宋体" w:cs="宋体"/>
                <w:szCs w:val="21"/>
              </w:rPr>
            </w:pPr>
            <w:r w:rsidRPr="00976C42">
              <w:rPr>
                <w:rFonts w:hint="eastAsia"/>
                <w:szCs w:val="21"/>
              </w:rPr>
              <w:t>海天、李锦记、红桥</w:t>
            </w:r>
          </w:p>
        </w:tc>
        <w:tc>
          <w:tcPr>
            <w:tcW w:w="851" w:type="dxa"/>
            <w:shd w:val="clear" w:color="auto" w:fill="auto"/>
            <w:noWrap/>
            <w:vAlign w:val="center"/>
          </w:tcPr>
          <w:p w:rsidR="00B0561C" w:rsidRPr="00976C42" w:rsidRDefault="00B0561C" w:rsidP="009457F7">
            <w:pPr>
              <w:jc w:val="center"/>
              <w:rPr>
                <w:szCs w:val="21"/>
              </w:rPr>
            </w:pPr>
            <w:r w:rsidRPr="00976C42">
              <w:rPr>
                <w:rFonts w:hint="eastAsia"/>
                <w:color w:val="FF0000"/>
                <w:szCs w:val="21"/>
              </w:rPr>
              <w:t>桶</w:t>
            </w:r>
          </w:p>
        </w:tc>
        <w:tc>
          <w:tcPr>
            <w:tcW w:w="1113" w:type="dxa"/>
            <w:shd w:val="clear" w:color="auto" w:fill="auto"/>
            <w:noWrap/>
            <w:vAlign w:val="center"/>
          </w:tcPr>
          <w:p w:rsidR="00B0561C" w:rsidRPr="00976C42" w:rsidRDefault="00B0561C" w:rsidP="009457F7">
            <w:pPr>
              <w:jc w:val="center"/>
              <w:rPr>
                <w:szCs w:val="21"/>
              </w:rPr>
            </w:pPr>
          </w:p>
        </w:tc>
        <w:tc>
          <w:tcPr>
            <w:tcW w:w="1297" w:type="dxa"/>
            <w:shd w:val="clear" w:color="auto" w:fill="auto"/>
            <w:noWrap/>
            <w:vAlign w:val="center"/>
          </w:tcPr>
          <w:p w:rsidR="00B0561C" w:rsidRPr="00976C42" w:rsidRDefault="00B0561C" w:rsidP="00B0561C">
            <w:pPr>
              <w:rPr>
                <w:szCs w:val="21"/>
              </w:rPr>
            </w:pPr>
            <w:r w:rsidRPr="00976C42">
              <w:rPr>
                <w:rFonts w:hint="eastAsia"/>
                <w:szCs w:val="21"/>
              </w:rPr>
              <w:t>159.00</w:t>
            </w:r>
          </w:p>
        </w:tc>
        <w:tc>
          <w:tcPr>
            <w:tcW w:w="1417" w:type="dxa"/>
            <w:shd w:val="clear" w:color="auto" w:fill="auto"/>
            <w:noWrap/>
            <w:vAlign w:val="center"/>
          </w:tcPr>
          <w:p w:rsidR="00B0561C" w:rsidRPr="00976C42" w:rsidRDefault="00B0561C" w:rsidP="00B0561C">
            <w:pPr>
              <w:rPr>
                <w:szCs w:val="21"/>
              </w:rPr>
            </w:pPr>
          </w:p>
        </w:tc>
      </w:tr>
      <w:tr w:rsidR="00B0561C" w:rsidRPr="00976C42" w:rsidTr="00976C42">
        <w:trPr>
          <w:trHeight w:val="319"/>
          <w:jc w:val="center"/>
        </w:trPr>
        <w:tc>
          <w:tcPr>
            <w:tcW w:w="638" w:type="dxa"/>
            <w:shd w:val="clear" w:color="auto" w:fill="auto"/>
            <w:noWrap/>
            <w:vAlign w:val="center"/>
          </w:tcPr>
          <w:p w:rsidR="00B0561C" w:rsidRPr="00976C42" w:rsidRDefault="00B0561C" w:rsidP="009457F7">
            <w:pPr>
              <w:jc w:val="center"/>
              <w:rPr>
                <w:color w:val="FF0000"/>
                <w:szCs w:val="21"/>
              </w:rPr>
            </w:pPr>
            <w:r w:rsidRPr="00976C42">
              <w:rPr>
                <w:rFonts w:hint="eastAsia"/>
                <w:color w:val="FF0000"/>
                <w:szCs w:val="21"/>
              </w:rPr>
              <w:t>271</w:t>
            </w:r>
          </w:p>
        </w:tc>
        <w:tc>
          <w:tcPr>
            <w:tcW w:w="1434" w:type="dxa"/>
            <w:shd w:val="clear" w:color="auto" w:fill="auto"/>
            <w:vAlign w:val="center"/>
          </w:tcPr>
          <w:p w:rsidR="00B0561C" w:rsidRPr="00976C42" w:rsidRDefault="00B0561C" w:rsidP="003C4E09">
            <w:pPr>
              <w:jc w:val="center"/>
              <w:rPr>
                <w:color w:val="FF0000"/>
                <w:szCs w:val="21"/>
              </w:rPr>
            </w:pPr>
            <w:r w:rsidRPr="00976C42">
              <w:rPr>
                <w:rFonts w:hint="eastAsia"/>
                <w:color w:val="FF0000"/>
                <w:szCs w:val="21"/>
              </w:rPr>
              <w:t>香肉酱</w:t>
            </w:r>
          </w:p>
        </w:tc>
        <w:tc>
          <w:tcPr>
            <w:tcW w:w="1417" w:type="dxa"/>
            <w:shd w:val="clear" w:color="auto" w:fill="auto"/>
          </w:tcPr>
          <w:p w:rsidR="00B0561C" w:rsidRPr="00976C42" w:rsidRDefault="00B0561C" w:rsidP="003C4E09">
            <w:pPr>
              <w:jc w:val="center"/>
              <w:rPr>
                <w:szCs w:val="21"/>
              </w:rPr>
            </w:pPr>
            <w:r w:rsidRPr="00976C42">
              <w:rPr>
                <w:rFonts w:hint="eastAsia"/>
                <w:color w:val="FF0000"/>
                <w:szCs w:val="21"/>
              </w:rPr>
              <w:t>10KG</w:t>
            </w:r>
          </w:p>
        </w:tc>
        <w:tc>
          <w:tcPr>
            <w:tcW w:w="2268" w:type="dxa"/>
            <w:shd w:val="clear" w:color="auto" w:fill="auto"/>
            <w:vAlign w:val="center"/>
          </w:tcPr>
          <w:p w:rsidR="00B0561C" w:rsidRPr="00976C42" w:rsidRDefault="00B0561C" w:rsidP="009457F7">
            <w:pPr>
              <w:jc w:val="center"/>
              <w:rPr>
                <w:rFonts w:ascii="宋体" w:hAnsi="宋体" w:cs="宋体"/>
                <w:szCs w:val="21"/>
              </w:rPr>
            </w:pPr>
            <w:r w:rsidRPr="00976C42">
              <w:rPr>
                <w:rFonts w:hint="eastAsia"/>
                <w:szCs w:val="21"/>
              </w:rPr>
              <w:t>云泰、中南、天美</w:t>
            </w:r>
          </w:p>
        </w:tc>
        <w:tc>
          <w:tcPr>
            <w:tcW w:w="851" w:type="dxa"/>
            <w:shd w:val="clear" w:color="auto" w:fill="auto"/>
            <w:noWrap/>
            <w:vAlign w:val="center"/>
          </w:tcPr>
          <w:p w:rsidR="00B0561C" w:rsidRPr="00976C42" w:rsidRDefault="00B0561C" w:rsidP="009457F7">
            <w:pPr>
              <w:jc w:val="center"/>
              <w:rPr>
                <w:szCs w:val="21"/>
              </w:rPr>
            </w:pPr>
            <w:r w:rsidRPr="00976C42">
              <w:rPr>
                <w:rFonts w:hint="eastAsia"/>
                <w:color w:val="FF0000"/>
                <w:szCs w:val="21"/>
              </w:rPr>
              <w:t>桶</w:t>
            </w:r>
          </w:p>
        </w:tc>
        <w:tc>
          <w:tcPr>
            <w:tcW w:w="1113" w:type="dxa"/>
            <w:shd w:val="clear" w:color="auto" w:fill="auto"/>
            <w:noWrap/>
            <w:vAlign w:val="center"/>
          </w:tcPr>
          <w:p w:rsidR="00B0561C" w:rsidRPr="00976C42" w:rsidRDefault="00B0561C" w:rsidP="009457F7">
            <w:pPr>
              <w:jc w:val="center"/>
              <w:rPr>
                <w:szCs w:val="21"/>
              </w:rPr>
            </w:pPr>
          </w:p>
        </w:tc>
        <w:tc>
          <w:tcPr>
            <w:tcW w:w="1297" w:type="dxa"/>
            <w:shd w:val="clear" w:color="auto" w:fill="auto"/>
            <w:noWrap/>
            <w:vAlign w:val="center"/>
          </w:tcPr>
          <w:p w:rsidR="00B0561C" w:rsidRPr="00976C42" w:rsidRDefault="00B0561C" w:rsidP="00B0561C">
            <w:pPr>
              <w:rPr>
                <w:szCs w:val="21"/>
              </w:rPr>
            </w:pPr>
            <w:r w:rsidRPr="00976C42">
              <w:rPr>
                <w:rFonts w:hint="eastAsia"/>
                <w:szCs w:val="21"/>
              </w:rPr>
              <w:t>175.00</w:t>
            </w:r>
          </w:p>
        </w:tc>
        <w:tc>
          <w:tcPr>
            <w:tcW w:w="1417" w:type="dxa"/>
            <w:shd w:val="clear" w:color="auto" w:fill="auto"/>
            <w:noWrap/>
            <w:vAlign w:val="center"/>
          </w:tcPr>
          <w:p w:rsidR="00B0561C" w:rsidRPr="00976C42" w:rsidRDefault="00B0561C" w:rsidP="00B0561C">
            <w:pPr>
              <w:rPr>
                <w:szCs w:val="21"/>
              </w:rPr>
            </w:pPr>
          </w:p>
        </w:tc>
      </w:tr>
      <w:tr w:rsidR="00B0561C" w:rsidRPr="00976C42" w:rsidTr="00976C42">
        <w:trPr>
          <w:trHeight w:val="319"/>
          <w:jc w:val="center"/>
        </w:trPr>
        <w:tc>
          <w:tcPr>
            <w:tcW w:w="638" w:type="dxa"/>
            <w:shd w:val="clear" w:color="auto" w:fill="auto"/>
            <w:noWrap/>
            <w:vAlign w:val="center"/>
          </w:tcPr>
          <w:p w:rsidR="00B0561C" w:rsidRPr="00976C42" w:rsidRDefault="00B0561C" w:rsidP="009457F7">
            <w:pPr>
              <w:jc w:val="center"/>
              <w:rPr>
                <w:color w:val="FF0000"/>
                <w:szCs w:val="21"/>
              </w:rPr>
            </w:pPr>
            <w:r w:rsidRPr="00976C42">
              <w:rPr>
                <w:rFonts w:hint="eastAsia"/>
                <w:color w:val="FF0000"/>
                <w:szCs w:val="21"/>
              </w:rPr>
              <w:t>272</w:t>
            </w:r>
          </w:p>
        </w:tc>
        <w:tc>
          <w:tcPr>
            <w:tcW w:w="1434" w:type="dxa"/>
            <w:shd w:val="clear" w:color="auto" w:fill="auto"/>
            <w:vAlign w:val="center"/>
          </w:tcPr>
          <w:p w:rsidR="00B0561C" w:rsidRPr="00976C42" w:rsidRDefault="00B0561C" w:rsidP="003C4E09">
            <w:pPr>
              <w:jc w:val="center"/>
              <w:rPr>
                <w:color w:val="FF0000"/>
                <w:szCs w:val="21"/>
              </w:rPr>
            </w:pPr>
            <w:r w:rsidRPr="00976C42">
              <w:rPr>
                <w:rFonts w:hint="eastAsia"/>
                <w:color w:val="FF0000"/>
                <w:szCs w:val="21"/>
              </w:rPr>
              <w:t>南乳酱</w:t>
            </w:r>
          </w:p>
        </w:tc>
        <w:tc>
          <w:tcPr>
            <w:tcW w:w="1417" w:type="dxa"/>
            <w:shd w:val="clear" w:color="auto" w:fill="auto"/>
          </w:tcPr>
          <w:p w:rsidR="00B0561C" w:rsidRPr="00976C42" w:rsidRDefault="00B0561C" w:rsidP="003C4E09">
            <w:pPr>
              <w:jc w:val="center"/>
              <w:rPr>
                <w:szCs w:val="21"/>
              </w:rPr>
            </w:pPr>
            <w:r w:rsidRPr="00976C42">
              <w:rPr>
                <w:rFonts w:hint="eastAsia"/>
                <w:color w:val="FF0000"/>
                <w:szCs w:val="21"/>
              </w:rPr>
              <w:t>10KG</w:t>
            </w:r>
          </w:p>
        </w:tc>
        <w:tc>
          <w:tcPr>
            <w:tcW w:w="2268" w:type="dxa"/>
            <w:shd w:val="clear" w:color="auto" w:fill="auto"/>
            <w:vAlign w:val="center"/>
          </w:tcPr>
          <w:p w:rsidR="00B0561C" w:rsidRPr="00976C42" w:rsidRDefault="00B0561C" w:rsidP="009457F7">
            <w:pPr>
              <w:jc w:val="center"/>
              <w:rPr>
                <w:rFonts w:ascii="宋体" w:hAnsi="宋体" w:cs="宋体"/>
                <w:szCs w:val="21"/>
              </w:rPr>
            </w:pPr>
            <w:r w:rsidRPr="00976C42">
              <w:rPr>
                <w:rFonts w:hint="eastAsia"/>
                <w:szCs w:val="21"/>
              </w:rPr>
              <w:t>东古</w:t>
            </w:r>
          </w:p>
        </w:tc>
        <w:tc>
          <w:tcPr>
            <w:tcW w:w="851" w:type="dxa"/>
            <w:shd w:val="clear" w:color="auto" w:fill="auto"/>
            <w:noWrap/>
            <w:vAlign w:val="center"/>
          </w:tcPr>
          <w:p w:rsidR="00B0561C" w:rsidRPr="00976C42" w:rsidRDefault="00B0561C" w:rsidP="009457F7">
            <w:pPr>
              <w:jc w:val="center"/>
              <w:rPr>
                <w:szCs w:val="21"/>
              </w:rPr>
            </w:pPr>
            <w:r w:rsidRPr="00976C42">
              <w:rPr>
                <w:rFonts w:hint="eastAsia"/>
                <w:color w:val="FF0000"/>
                <w:szCs w:val="21"/>
              </w:rPr>
              <w:t>桶</w:t>
            </w:r>
          </w:p>
        </w:tc>
        <w:tc>
          <w:tcPr>
            <w:tcW w:w="1113" w:type="dxa"/>
            <w:shd w:val="clear" w:color="auto" w:fill="auto"/>
            <w:noWrap/>
            <w:vAlign w:val="center"/>
          </w:tcPr>
          <w:p w:rsidR="00B0561C" w:rsidRPr="00976C42" w:rsidRDefault="00B0561C" w:rsidP="009457F7">
            <w:pPr>
              <w:jc w:val="center"/>
              <w:rPr>
                <w:szCs w:val="21"/>
              </w:rPr>
            </w:pPr>
          </w:p>
        </w:tc>
        <w:tc>
          <w:tcPr>
            <w:tcW w:w="1297" w:type="dxa"/>
            <w:shd w:val="clear" w:color="auto" w:fill="auto"/>
            <w:noWrap/>
            <w:vAlign w:val="center"/>
          </w:tcPr>
          <w:p w:rsidR="00B0561C" w:rsidRPr="00976C42" w:rsidRDefault="00B0561C" w:rsidP="00B0561C">
            <w:pPr>
              <w:rPr>
                <w:szCs w:val="21"/>
              </w:rPr>
            </w:pPr>
            <w:r w:rsidRPr="00976C42">
              <w:rPr>
                <w:rFonts w:hint="eastAsia"/>
                <w:szCs w:val="21"/>
              </w:rPr>
              <w:t>185.00</w:t>
            </w:r>
          </w:p>
        </w:tc>
        <w:tc>
          <w:tcPr>
            <w:tcW w:w="1417" w:type="dxa"/>
            <w:shd w:val="clear" w:color="auto" w:fill="auto"/>
            <w:noWrap/>
            <w:vAlign w:val="center"/>
          </w:tcPr>
          <w:p w:rsidR="00B0561C" w:rsidRPr="00976C42" w:rsidRDefault="00B0561C" w:rsidP="00B0561C">
            <w:pPr>
              <w:rPr>
                <w:szCs w:val="21"/>
              </w:rPr>
            </w:pPr>
          </w:p>
        </w:tc>
      </w:tr>
      <w:tr w:rsidR="00B0561C" w:rsidRPr="00976C42" w:rsidTr="00976C42">
        <w:trPr>
          <w:trHeight w:val="319"/>
          <w:jc w:val="center"/>
        </w:trPr>
        <w:tc>
          <w:tcPr>
            <w:tcW w:w="638" w:type="dxa"/>
            <w:shd w:val="clear" w:color="auto" w:fill="auto"/>
            <w:noWrap/>
            <w:vAlign w:val="center"/>
          </w:tcPr>
          <w:p w:rsidR="00B0561C" w:rsidRPr="00976C42" w:rsidRDefault="00B0561C" w:rsidP="009457F7">
            <w:pPr>
              <w:jc w:val="center"/>
              <w:rPr>
                <w:color w:val="FF0000"/>
                <w:szCs w:val="21"/>
              </w:rPr>
            </w:pPr>
            <w:r w:rsidRPr="00976C42">
              <w:rPr>
                <w:rFonts w:hint="eastAsia"/>
                <w:color w:val="FF0000"/>
                <w:szCs w:val="21"/>
              </w:rPr>
              <w:t>273</w:t>
            </w:r>
          </w:p>
        </w:tc>
        <w:tc>
          <w:tcPr>
            <w:tcW w:w="1434" w:type="dxa"/>
            <w:shd w:val="clear" w:color="auto" w:fill="auto"/>
            <w:vAlign w:val="center"/>
          </w:tcPr>
          <w:p w:rsidR="00B0561C" w:rsidRPr="00976C42" w:rsidRDefault="00B0561C" w:rsidP="003C4E09">
            <w:pPr>
              <w:jc w:val="center"/>
              <w:rPr>
                <w:color w:val="FF0000"/>
                <w:szCs w:val="21"/>
              </w:rPr>
            </w:pPr>
            <w:r w:rsidRPr="00976C42">
              <w:rPr>
                <w:rFonts w:hint="eastAsia"/>
                <w:color w:val="FF0000"/>
                <w:szCs w:val="21"/>
              </w:rPr>
              <w:t>豆瓣酱</w:t>
            </w:r>
          </w:p>
        </w:tc>
        <w:tc>
          <w:tcPr>
            <w:tcW w:w="1417" w:type="dxa"/>
            <w:shd w:val="clear" w:color="auto" w:fill="auto"/>
          </w:tcPr>
          <w:p w:rsidR="00B0561C" w:rsidRPr="00976C42" w:rsidRDefault="00B0561C" w:rsidP="00AC4478">
            <w:pPr>
              <w:jc w:val="center"/>
              <w:rPr>
                <w:szCs w:val="21"/>
              </w:rPr>
            </w:pPr>
            <w:r w:rsidRPr="00976C42">
              <w:rPr>
                <w:rFonts w:hint="eastAsia"/>
                <w:color w:val="FF0000"/>
                <w:szCs w:val="21"/>
              </w:rPr>
              <w:t>10KG</w:t>
            </w:r>
          </w:p>
        </w:tc>
        <w:tc>
          <w:tcPr>
            <w:tcW w:w="2268" w:type="dxa"/>
            <w:shd w:val="clear" w:color="auto" w:fill="auto"/>
            <w:vAlign w:val="center"/>
          </w:tcPr>
          <w:p w:rsidR="00B0561C" w:rsidRPr="00976C42" w:rsidRDefault="00B0561C" w:rsidP="009457F7">
            <w:pPr>
              <w:jc w:val="center"/>
              <w:rPr>
                <w:rFonts w:ascii="宋体" w:hAnsi="宋体" w:cs="宋体"/>
                <w:szCs w:val="21"/>
              </w:rPr>
            </w:pPr>
            <w:r w:rsidRPr="00976C42">
              <w:rPr>
                <w:rFonts w:hint="eastAsia"/>
                <w:szCs w:val="21"/>
              </w:rPr>
              <w:t>鑫石羊、君乐园、川厨</w:t>
            </w:r>
          </w:p>
        </w:tc>
        <w:tc>
          <w:tcPr>
            <w:tcW w:w="851" w:type="dxa"/>
            <w:shd w:val="clear" w:color="auto" w:fill="auto"/>
            <w:noWrap/>
            <w:vAlign w:val="center"/>
          </w:tcPr>
          <w:p w:rsidR="00B0561C" w:rsidRPr="00976C42" w:rsidRDefault="00B0561C" w:rsidP="009457F7">
            <w:pPr>
              <w:jc w:val="center"/>
              <w:rPr>
                <w:szCs w:val="21"/>
              </w:rPr>
            </w:pPr>
            <w:r w:rsidRPr="00976C42">
              <w:rPr>
                <w:rFonts w:hint="eastAsia"/>
                <w:color w:val="FF0000"/>
                <w:szCs w:val="21"/>
              </w:rPr>
              <w:t>桶</w:t>
            </w:r>
          </w:p>
        </w:tc>
        <w:tc>
          <w:tcPr>
            <w:tcW w:w="1113" w:type="dxa"/>
            <w:shd w:val="clear" w:color="auto" w:fill="auto"/>
            <w:noWrap/>
            <w:vAlign w:val="center"/>
          </w:tcPr>
          <w:p w:rsidR="00B0561C" w:rsidRPr="00976C42" w:rsidRDefault="00B0561C" w:rsidP="009457F7">
            <w:pPr>
              <w:jc w:val="center"/>
              <w:rPr>
                <w:szCs w:val="21"/>
              </w:rPr>
            </w:pPr>
          </w:p>
        </w:tc>
        <w:tc>
          <w:tcPr>
            <w:tcW w:w="1297" w:type="dxa"/>
            <w:shd w:val="clear" w:color="auto" w:fill="auto"/>
            <w:noWrap/>
            <w:vAlign w:val="center"/>
          </w:tcPr>
          <w:p w:rsidR="00B0561C" w:rsidRPr="00976C42" w:rsidRDefault="00B0561C" w:rsidP="00B0561C">
            <w:pPr>
              <w:rPr>
                <w:szCs w:val="21"/>
              </w:rPr>
            </w:pPr>
            <w:r w:rsidRPr="00976C42">
              <w:rPr>
                <w:rFonts w:hint="eastAsia"/>
                <w:szCs w:val="21"/>
              </w:rPr>
              <w:t>135.00</w:t>
            </w:r>
          </w:p>
        </w:tc>
        <w:tc>
          <w:tcPr>
            <w:tcW w:w="1417" w:type="dxa"/>
            <w:shd w:val="clear" w:color="auto" w:fill="auto"/>
            <w:noWrap/>
            <w:vAlign w:val="center"/>
          </w:tcPr>
          <w:p w:rsidR="00B0561C" w:rsidRPr="00976C42" w:rsidRDefault="00B0561C" w:rsidP="00B0561C">
            <w:pPr>
              <w:rPr>
                <w:szCs w:val="21"/>
              </w:rPr>
            </w:pPr>
          </w:p>
        </w:tc>
      </w:tr>
      <w:tr w:rsidR="00B0561C" w:rsidRPr="00976C42" w:rsidTr="00976C42">
        <w:trPr>
          <w:trHeight w:val="319"/>
          <w:jc w:val="center"/>
        </w:trPr>
        <w:tc>
          <w:tcPr>
            <w:tcW w:w="638" w:type="dxa"/>
            <w:shd w:val="clear" w:color="auto" w:fill="auto"/>
            <w:noWrap/>
            <w:vAlign w:val="center"/>
          </w:tcPr>
          <w:p w:rsidR="00B0561C" w:rsidRPr="00976C42" w:rsidRDefault="00B0561C" w:rsidP="009457F7">
            <w:pPr>
              <w:jc w:val="center"/>
              <w:rPr>
                <w:color w:val="FF0000"/>
                <w:szCs w:val="21"/>
              </w:rPr>
            </w:pPr>
            <w:r w:rsidRPr="00976C42">
              <w:rPr>
                <w:rFonts w:hint="eastAsia"/>
                <w:color w:val="FF0000"/>
                <w:szCs w:val="21"/>
              </w:rPr>
              <w:t>274</w:t>
            </w:r>
          </w:p>
        </w:tc>
        <w:tc>
          <w:tcPr>
            <w:tcW w:w="1434" w:type="dxa"/>
            <w:shd w:val="clear" w:color="auto" w:fill="auto"/>
            <w:vAlign w:val="center"/>
          </w:tcPr>
          <w:p w:rsidR="00B0561C" w:rsidRPr="00976C42" w:rsidRDefault="00B0561C" w:rsidP="003C4E09">
            <w:pPr>
              <w:jc w:val="center"/>
              <w:rPr>
                <w:color w:val="FF0000"/>
                <w:szCs w:val="21"/>
              </w:rPr>
            </w:pPr>
            <w:r w:rsidRPr="00976C42">
              <w:rPr>
                <w:rFonts w:hint="eastAsia"/>
                <w:color w:val="FF0000"/>
                <w:szCs w:val="21"/>
              </w:rPr>
              <w:t>黄豆酱</w:t>
            </w:r>
          </w:p>
        </w:tc>
        <w:tc>
          <w:tcPr>
            <w:tcW w:w="1417" w:type="dxa"/>
            <w:shd w:val="clear" w:color="auto" w:fill="auto"/>
          </w:tcPr>
          <w:p w:rsidR="00B0561C" w:rsidRPr="00976C42" w:rsidRDefault="00B0561C" w:rsidP="00AC4478">
            <w:pPr>
              <w:jc w:val="center"/>
              <w:rPr>
                <w:szCs w:val="21"/>
              </w:rPr>
            </w:pPr>
            <w:r w:rsidRPr="00976C42">
              <w:rPr>
                <w:rFonts w:hint="eastAsia"/>
                <w:color w:val="FF0000"/>
                <w:szCs w:val="21"/>
              </w:rPr>
              <w:t>10KG</w:t>
            </w:r>
          </w:p>
        </w:tc>
        <w:tc>
          <w:tcPr>
            <w:tcW w:w="2268" w:type="dxa"/>
            <w:shd w:val="clear" w:color="auto" w:fill="auto"/>
            <w:vAlign w:val="center"/>
          </w:tcPr>
          <w:p w:rsidR="00B0561C" w:rsidRPr="00976C42" w:rsidRDefault="00B0561C" w:rsidP="009457F7">
            <w:pPr>
              <w:jc w:val="center"/>
              <w:rPr>
                <w:rFonts w:ascii="宋体" w:hAnsi="宋体" w:cs="宋体"/>
                <w:szCs w:val="21"/>
              </w:rPr>
            </w:pPr>
          </w:p>
        </w:tc>
        <w:tc>
          <w:tcPr>
            <w:tcW w:w="851" w:type="dxa"/>
            <w:shd w:val="clear" w:color="auto" w:fill="auto"/>
            <w:noWrap/>
            <w:vAlign w:val="center"/>
          </w:tcPr>
          <w:p w:rsidR="00B0561C" w:rsidRPr="00976C42" w:rsidRDefault="00B0561C" w:rsidP="009457F7">
            <w:pPr>
              <w:jc w:val="center"/>
              <w:rPr>
                <w:szCs w:val="21"/>
              </w:rPr>
            </w:pPr>
            <w:r w:rsidRPr="00976C42">
              <w:rPr>
                <w:rFonts w:hint="eastAsia"/>
                <w:color w:val="FF0000"/>
                <w:szCs w:val="21"/>
              </w:rPr>
              <w:t>桶</w:t>
            </w:r>
          </w:p>
        </w:tc>
        <w:tc>
          <w:tcPr>
            <w:tcW w:w="1113" w:type="dxa"/>
            <w:shd w:val="clear" w:color="auto" w:fill="auto"/>
            <w:noWrap/>
            <w:vAlign w:val="center"/>
          </w:tcPr>
          <w:p w:rsidR="00B0561C" w:rsidRPr="00976C42" w:rsidRDefault="00B0561C" w:rsidP="009457F7">
            <w:pPr>
              <w:jc w:val="center"/>
              <w:rPr>
                <w:szCs w:val="21"/>
              </w:rPr>
            </w:pPr>
          </w:p>
        </w:tc>
        <w:tc>
          <w:tcPr>
            <w:tcW w:w="1297" w:type="dxa"/>
            <w:shd w:val="clear" w:color="auto" w:fill="auto"/>
            <w:noWrap/>
            <w:vAlign w:val="center"/>
          </w:tcPr>
          <w:p w:rsidR="00B0561C" w:rsidRPr="00976C42" w:rsidRDefault="00B0561C" w:rsidP="00B0561C">
            <w:pPr>
              <w:rPr>
                <w:szCs w:val="21"/>
              </w:rPr>
            </w:pPr>
            <w:r w:rsidRPr="00976C42">
              <w:rPr>
                <w:rFonts w:hint="eastAsia"/>
                <w:szCs w:val="21"/>
              </w:rPr>
              <w:t>175.00</w:t>
            </w:r>
          </w:p>
        </w:tc>
        <w:tc>
          <w:tcPr>
            <w:tcW w:w="1417" w:type="dxa"/>
            <w:shd w:val="clear" w:color="auto" w:fill="auto"/>
            <w:noWrap/>
            <w:vAlign w:val="center"/>
          </w:tcPr>
          <w:p w:rsidR="00B0561C" w:rsidRPr="00976C42" w:rsidRDefault="00B0561C" w:rsidP="00B0561C">
            <w:pPr>
              <w:rPr>
                <w:szCs w:val="21"/>
              </w:rPr>
            </w:pPr>
          </w:p>
        </w:tc>
      </w:tr>
      <w:tr w:rsidR="00B0561C" w:rsidRPr="00976C42" w:rsidTr="00976C42">
        <w:trPr>
          <w:trHeight w:val="319"/>
          <w:jc w:val="center"/>
        </w:trPr>
        <w:tc>
          <w:tcPr>
            <w:tcW w:w="638" w:type="dxa"/>
            <w:shd w:val="clear" w:color="auto" w:fill="auto"/>
            <w:noWrap/>
            <w:vAlign w:val="center"/>
          </w:tcPr>
          <w:p w:rsidR="00B0561C" w:rsidRPr="00976C42" w:rsidRDefault="00B0561C" w:rsidP="009457F7">
            <w:pPr>
              <w:jc w:val="center"/>
              <w:rPr>
                <w:color w:val="FF0000"/>
                <w:szCs w:val="21"/>
              </w:rPr>
            </w:pPr>
            <w:r w:rsidRPr="00976C42">
              <w:rPr>
                <w:rFonts w:hint="eastAsia"/>
                <w:color w:val="FF0000"/>
                <w:szCs w:val="21"/>
              </w:rPr>
              <w:t>275</w:t>
            </w:r>
          </w:p>
        </w:tc>
        <w:tc>
          <w:tcPr>
            <w:tcW w:w="1434" w:type="dxa"/>
            <w:shd w:val="clear" w:color="auto" w:fill="auto"/>
            <w:vAlign w:val="center"/>
          </w:tcPr>
          <w:p w:rsidR="00B0561C" w:rsidRPr="00976C42" w:rsidRDefault="00B0561C" w:rsidP="00092108">
            <w:pPr>
              <w:jc w:val="center"/>
              <w:rPr>
                <w:color w:val="FF0000"/>
                <w:szCs w:val="21"/>
              </w:rPr>
            </w:pPr>
            <w:r w:rsidRPr="00976C42">
              <w:rPr>
                <w:rFonts w:hint="eastAsia"/>
                <w:color w:val="FF0000"/>
                <w:szCs w:val="21"/>
              </w:rPr>
              <w:t>牛尾汤</w:t>
            </w:r>
          </w:p>
        </w:tc>
        <w:tc>
          <w:tcPr>
            <w:tcW w:w="1417" w:type="dxa"/>
            <w:shd w:val="clear" w:color="auto" w:fill="auto"/>
            <w:vAlign w:val="center"/>
          </w:tcPr>
          <w:p w:rsidR="00B0561C" w:rsidRPr="00976C42" w:rsidRDefault="00B0561C" w:rsidP="009457F7">
            <w:pPr>
              <w:jc w:val="center"/>
              <w:rPr>
                <w:szCs w:val="21"/>
              </w:rPr>
            </w:pPr>
          </w:p>
        </w:tc>
        <w:tc>
          <w:tcPr>
            <w:tcW w:w="2268" w:type="dxa"/>
            <w:shd w:val="clear" w:color="auto" w:fill="auto"/>
            <w:vAlign w:val="center"/>
          </w:tcPr>
          <w:p w:rsidR="00B0561C" w:rsidRPr="00976C42" w:rsidRDefault="00B0561C" w:rsidP="009457F7">
            <w:pPr>
              <w:jc w:val="center"/>
              <w:rPr>
                <w:rFonts w:ascii="宋体" w:hAnsi="宋体" w:cs="宋体"/>
                <w:szCs w:val="21"/>
              </w:rPr>
            </w:pPr>
          </w:p>
        </w:tc>
        <w:tc>
          <w:tcPr>
            <w:tcW w:w="851" w:type="dxa"/>
            <w:shd w:val="clear" w:color="auto" w:fill="auto"/>
            <w:noWrap/>
            <w:vAlign w:val="center"/>
          </w:tcPr>
          <w:p w:rsidR="00B0561C" w:rsidRPr="00976C42" w:rsidRDefault="00B0561C" w:rsidP="009457F7">
            <w:pPr>
              <w:jc w:val="center"/>
              <w:rPr>
                <w:szCs w:val="21"/>
              </w:rPr>
            </w:pPr>
            <w:r w:rsidRPr="00976C42">
              <w:rPr>
                <w:rFonts w:hint="eastAsia"/>
                <w:color w:val="FF0000"/>
                <w:szCs w:val="21"/>
              </w:rPr>
              <w:t>罐</w:t>
            </w:r>
          </w:p>
        </w:tc>
        <w:tc>
          <w:tcPr>
            <w:tcW w:w="1113" w:type="dxa"/>
            <w:shd w:val="clear" w:color="auto" w:fill="auto"/>
            <w:noWrap/>
            <w:vAlign w:val="center"/>
          </w:tcPr>
          <w:p w:rsidR="00B0561C" w:rsidRPr="00976C42" w:rsidRDefault="00B0561C" w:rsidP="009457F7">
            <w:pPr>
              <w:jc w:val="center"/>
              <w:rPr>
                <w:szCs w:val="21"/>
              </w:rPr>
            </w:pPr>
          </w:p>
        </w:tc>
        <w:tc>
          <w:tcPr>
            <w:tcW w:w="1297" w:type="dxa"/>
            <w:shd w:val="clear" w:color="auto" w:fill="auto"/>
            <w:noWrap/>
            <w:vAlign w:val="center"/>
          </w:tcPr>
          <w:p w:rsidR="00B0561C" w:rsidRPr="00976C42" w:rsidRDefault="00B0561C" w:rsidP="00B0561C">
            <w:pPr>
              <w:rPr>
                <w:szCs w:val="21"/>
              </w:rPr>
            </w:pPr>
            <w:r w:rsidRPr="00976C42">
              <w:rPr>
                <w:rFonts w:hint="eastAsia"/>
                <w:szCs w:val="21"/>
              </w:rPr>
              <w:t>22.00</w:t>
            </w:r>
          </w:p>
        </w:tc>
        <w:tc>
          <w:tcPr>
            <w:tcW w:w="1417" w:type="dxa"/>
            <w:shd w:val="clear" w:color="auto" w:fill="auto"/>
            <w:noWrap/>
            <w:vAlign w:val="center"/>
          </w:tcPr>
          <w:p w:rsidR="00B0561C" w:rsidRPr="00976C42" w:rsidRDefault="00B0561C" w:rsidP="00B0561C">
            <w:pPr>
              <w:rPr>
                <w:szCs w:val="21"/>
              </w:rPr>
            </w:pPr>
          </w:p>
        </w:tc>
      </w:tr>
      <w:tr w:rsidR="00B0561C" w:rsidRPr="00976C42" w:rsidTr="00976C42">
        <w:trPr>
          <w:trHeight w:val="319"/>
          <w:jc w:val="center"/>
        </w:trPr>
        <w:tc>
          <w:tcPr>
            <w:tcW w:w="638" w:type="dxa"/>
            <w:shd w:val="clear" w:color="auto" w:fill="auto"/>
            <w:noWrap/>
            <w:vAlign w:val="center"/>
          </w:tcPr>
          <w:p w:rsidR="00B0561C" w:rsidRPr="00976C42" w:rsidRDefault="00B0561C" w:rsidP="009457F7">
            <w:pPr>
              <w:jc w:val="center"/>
              <w:rPr>
                <w:color w:val="FF0000"/>
                <w:szCs w:val="21"/>
              </w:rPr>
            </w:pPr>
            <w:r w:rsidRPr="00976C42">
              <w:rPr>
                <w:rFonts w:hint="eastAsia"/>
                <w:color w:val="FF0000"/>
                <w:szCs w:val="21"/>
              </w:rPr>
              <w:t>276</w:t>
            </w:r>
          </w:p>
        </w:tc>
        <w:tc>
          <w:tcPr>
            <w:tcW w:w="1434" w:type="dxa"/>
            <w:shd w:val="clear" w:color="auto" w:fill="auto"/>
            <w:vAlign w:val="center"/>
          </w:tcPr>
          <w:p w:rsidR="00B0561C" w:rsidRPr="00976C42" w:rsidRDefault="00B0561C" w:rsidP="009457F7">
            <w:pPr>
              <w:jc w:val="center"/>
              <w:rPr>
                <w:color w:val="FF0000"/>
                <w:szCs w:val="21"/>
              </w:rPr>
            </w:pPr>
            <w:r w:rsidRPr="00976C42">
              <w:rPr>
                <w:rFonts w:hint="eastAsia"/>
                <w:color w:val="FF0000"/>
                <w:szCs w:val="21"/>
              </w:rPr>
              <w:t>黑胡椒碎</w:t>
            </w:r>
          </w:p>
        </w:tc>
        <w:tc>
          <w:tcPr>
            <w:tcW w:w="1417" w:type="dxa"/>
            <w:shd w:val="clear" w:color="auto" w:fill="auto"/>
            <w:vAlign w:val="center"/>
          </w:tcPr>
          <w:p w:rsidR="00B0561C" w:rsidRPr="00976C42" w:rsidRDefault="00B0561C" w:rsidP="009457F7">
            <w:pPr>
              <w:jc w:val="center"/>
              <w:rPr>
                <w:color w:val="FF0000"/>
                <w:szCs w:val="21"/>
              </w:rPr>
            </w:pPr>
            <w:r w:rsidRPr="00976C42">
              <w:rPr>
                <w:rFonts w:hint="eastAsia"/>
                <w:color w:val="FF0000"/>
                <w:szCs w:val="21"/>
              </w:rPr>
              <w:t>1KG</w:t>
            </w:r>
          </w:p>
        </w:tc>
        <w:tc>
          <w:tcPr>
            <w:tcW w:w="2268" w:type="dxa"/>
            <w:shd w:val="clear" w:color="auto" w:fill="auto"/>
            <w:vAlign w:val="center"/>
          </w:tcPr>
          <w:p w:rsidR="00B0561C" w:rsidRPr="00976C42" w:rsidRDefault="00B0561C" w:rsidP="009457F7">
            <w:pPr>
              <w:jc w:val="center"/>
              <w:rPr>
                <w:rFonts w:ascii="宋体" w:hAnsi="宋体" w:cs="宋体"/>
                <w:szCs w:val="21"/>
              </w:rPr>
            </w:pPr>
          </w:p>
        </w:tc>
        <w:tc>
          <w:tcPr>
            <w:tcW w:w="851" w:type="dxa"/>
            <w:shd w:val="clear" w:color="auto" w:fill="auto"/>
            <w:noWrap/>
            <w:vAlign w:val="center"/>
          </w:tcPr>
          <w:p w:rsidR="00B0561C" w:rsidRPr="00976C42" w:rsidRDefault="00B0561C" w:rsidP="009457F7">
            <w:pPr>
              <w:jc w:val="center"/>
              <w:rPr>
                <w:szCs w:val="21"/>
              </w:rPr>
            </w:pPr>
          </w:p>
        </w:tc>
        <w:tc>
          <w:tcPr>
            <w:tcW w:w="1113" w:type="dxa"/>
            <w:shd w:val="clear" w:color="auto" w:fill="auto"/>
            <w:noWrap/>
            <w:vAlign w:val="center"/>
          </w:tcPr>
          <w:p w:rsidR="00B0561C" w:rsidRPr="00976C42" w:rsidRDefault="00B0561C" w:rsidP="009457F7">
            <w:pPr>
              <w:jc w:val="center"/>
              <w:rPr>
                <w:szCs w:val="21"/>
              </w:rPr>
            </w:pPr>
          </w:p>
        </w:tc>
        <w:tc>
          <w:tcPr>
            <w:tcW w:w="1297" w:type="dxa"/>
            <w:shd w:val="clear" w:color="auto" w:fill="auto"/>
            <w:noWrap/>
            <w:vAlign w:val="center"/>
          </w:tcPr>
          <w:p w:rsidR="00B0561C" w:rsidRPr="00976C42" w:rsidRDefault="00B0561C" w:rsidP="00B0561C">
            <w:pPr>
              <w:rPr>
                <w:szCs w:val="21"/>
              </w:rPr>
            </w:pPr>
            <w:r w:rsidRPr="00976C42">
              <w:rPr>
                <w:rFonts w:hint="eastAsia"/>
                <w:szCs w:val="21"/>
              </w:rPr>
              <w:t>125.00</w:t>
            </w:r>
          </w:p>
        </w:tc>
        <w:tc>
          <w:tcPr>
            <w:tcW w:w="1417" w:type="dxa"/>
            <w:shd w:val="clear" w:color="auto" w:fill="auto"/>
            <w:noWrap/>
            <w:vAlign w:val="center"/>
          </w:tcPr>
          <w:p w:rsidR="00B0561C" w:rsidRPr="00976C42" w:rsidRDefault="00B0561C" w:rsidP="00B0561C">
            <w:pPr>
              <w:rPr>
                <w:szCs w:val="21"/>
              </w:rPr>
            </w:pPr>
          </w:p>
        </w:tc>
      </w:tr>
      <w:tr w:rsidR="00B0561C" w:rsidRPr="00976C42" w:rsidTr="00976C42">
        <w:trPr>
          <w:trHeight w:val="319"/>
          <w:jc w:val="center"/>
        </w:trPr>
        <w:tc>
          <w:tcPr>
            <w:tcW w:w="638" w:type="dxa"/>
            <w:shd w:val="clear" w:color="auto" w:fill="auto"/>
            <w:noWrap/>
            <w:vAlign w:val="center"/>
          </w:tcPr>
          <w:p w:rsidR="00B0561C" w:rsidRPr="00976C42" w:rsidRDefault="00B0561C" w:rsidP="009457F7">
            <w:pPr>
              <w:jc w:val="center"/>
              <w:rPr>
                <w:color w:val="FF0000"/>
                <w:szCs w:val="21"/>
              </w:rPr>
            </w:pPr>
            <w:r w:rsidRPr="00976C42">
              <w:rPr>
                <w:rFonts w:hint="eastAsia"/>
                <w:color w:val="FF0000"/>
                <w:szCs w:val="21"/>
              </w:rPr>
              <w:t>277</w:t>
            </w:r>
          </w:p>
        </w:tc>
        <w:tc>
          <w:tcPr>
            <w:tcW w:w="1434" w:type="dxa"/>
            <w:shd w:val="clear" w:color="auto" w:fill="auto"/>
            <w:vAlign w:val="center"/>
          </w:tcPr>
          <w:p w:rsidR="00B0561C" w:rsidRPr="00976C42" w:rsidRDefault="00B0561C" w:rsidP="009457F7">
            <w:pPr>
              <w:jc w:val="center"/>
              <w:rPr>
                <w:color w:val="FF0000"/>
                <w:szCs w:val="21"/>
              </w:rPr>
            </w:pPr>
            <w:r w:rsidRPr="00976C42">
              <w:rPr>
                <w:rFonts w:hint="eastAsia"/>
                <w:color w:val="FF0000"/>
                <w:szCs w:val="21"/>
              </w:rPr>
              <w:t>黄皮干</w:t>
            </w:r>
          </w:p>
        </w:tc>
        <w:tc>
          <w:tcPr>
            <w:tcW w:w="1417" w:type="dxa"/>
            <w:shd w:val="clear" w:color="auto" w:fill="auto"/>
            <w:vAlign w:val="center"/>
          </w:tcPr>
          <w:p w:rsidR="00B0561C" w:rsidRPr="00976C42" w:rsidRDefault="00B0561C" w:rsidP="009457F7">
            <w:pPr>
              <w:jc w:val="center"/>
              <w:rPr>
                <w:szCs w:val="21"/>
              </w:rPr>
            </w:pPr>
          </w:p>
        </w:tc>
        <w:tc>
          <w:tcPr>
            <w:tcW w:w="2268" w:type="dxa"/>
            <w:shd w:val="clear" w:color="auto" w:fill="auto"/>
            <w:vAlign w:val="center"/>
          </w:tcPr>
          <w:p w:rsidR="00B0561C" w:rsidRPr="00976C42" w:rsidRDefault="00B0561C" w:rsidP="009457F7">
            <w:pPr>
              <w:jc w:val="center"/>
              <w:rPr>
                <w:rFonts w:ascii="宋体" w:hAnsi="宋体" w:cs="宋体"/>
                <w:szCs w:val="21"/>
              </w:rPr>
            </w:pPr>
          </w:p>
        </w:tc>
        <w:tc>
          <w:tcPr>
            <w:tcW w:w="851" w:type="dxa"/>
            <w:shd w:val="clear" w:color="auto" w:fill="auto"/>
            <w:noWrap/>
            <w:vAlign w:val="center"/>
          </w:tcPr>
          <w:p w:rsidR="00B0561C" w:rsidRPr="00976C42" w:rsidRDefault="00B0561C" w:rsidP="009457F7">
            <w:pPr>
              <w:jc w:val="center"/>
              <w:rPr>
                <w:szCs w:val="21"/>
              </w:rPr>
            </w:pPr>
          </w:p>
        </w:tc>
        <w:tc>
          <w:tcPr>
            <w:tcW w:w="1113" w:type="dxa"/>
            <w:shd w:val="clear" w:color="auto" w:fill="auto"/>
            <w:noWrap/>
            <w:vAlign w:val="center"/>
          </w:tcPr>
          <w:p w:rsidR="00B0561C" w:rsidRPr="00976C42" w:rsidRDefault="00B0561C" w:rsidP="009457F7">
            <w:pPr>
              <w:jc w:val="center"/>
              <w:rPr>
                <w:szCs w:val="21"/>
              </w:rPr>
            </w:pPr>
          </w:p>
        </w:tc>
        <w:tc>
          <w:tcPr>
            <w:tcW w:w="1297" w:type="dxa"/>
            <w:shd w:val="clear" w:color="auto" w:fill="auto"/>
            <w:noWrap/>
            <w:vAlign w:val="center"/>
          </w:tcPr>
          <w:p w:rsidR="00B0561C" w:rsidRPr="00976C42" w:rsidRDefault="00B0561C" w:rsidP="00B0561C">
            <w:pPr>
              <w:rPr>
                <w:szCs w:val="21"/>
              </w:rPr>
            </w:pPr>
            <w:r w:rsidRPr="00976C42">
              <w:rPr>
                <w:rFonts w:hint="eastAsia"/>
                <w:szCs w:val="21"/>
              </w:rPr>
              <w:t>45.00</w:t>
            </w:r>
          </w:p>
        </w:tc>
        <w:tc>
          <w:tcPr>
            <w:tcW w:w="1417" w:type="dxa"/>
            <w:shd w:val="clear" w:color="auto" w:fill="auto"/>
            <w:noWrap/>
            <w:vAlign w:val="center"/>
          </w:tcPr>
          <w:p w:rsidR="00B0561C" w:rsidRPr="00976C42" w:rsidRDefault="00B0561C" w:rsidP="00B0561C">
            <w:pPr>
              <w:rPr>
                <w:szCs w:val="21"/>
              </w:rPr>
            </w:pPr>
          </w:p>
        </w:tc>
      </w:tr>
      <w:tr w:rsidR="00B0561C" w:rsidRPr="00976C42" w:rsidTr="00976C42">
        <w:trPr>
          <w:trHeight w:val="319"/>
          <w:jc w:val="center"/>
        </w:trPr>
        <w:tc>
          <w:tcPr>
            <w:tcW w:w="638" w:type="dxa"/>
            <w:shd w:val="clear" w:color="auto" w:fill="auto"/>
            <w:noWrap/>
            <w:vAlign w:val="center"/>
          </w:tcPr>
          <w:p w:rsidR="00B0561C" w:rsidRPr="00976C42" w:rsidRDefault="00B0561C" w:rsidP="009457F7">
            <w:pPr>
              <w:jc w:val="center"/>
              <w:rPr>
                <w:color w:val="FF0000"/>
                <w:szCs w:val="21"/>
              </w:rPr>
            </w:pPr>
            <w:r w:rsidRPr="00976C42">
              <w:rPr>
                <w:rFonts w:hint="eastAsia"/>
                <w:color w:val="FF0000"/>
                <w:szCs w:val="21"/>
              </w:rPr>
              <w:t>278</w:t>
            </w:r>
          </w:p>
        </w:tc>
        <w:tc>
          <w:tcPr>
            <w:tcW w:w="1434" w:type="dxa"/>
            <w:shd w:val="clear" w:color="auto" w:fill="auto"/>
            <w:vAlign w:val="center"/>
          </w:tcPr>
          <w:p w:rsidR="00B0561C" w:rsidRPr="00976C42" w:rsidRDefault="00B0561C" w:rsidP="009457F7">
            <w:pPr>
              <w:jc w:val="center"/>
              <w:rPr>
                <w:color w:val="FF0000"/>
                <w:szCs w:val="21"/>
              </w:rPr>
            </w:pPr>
            <w:r w:rsidRPr="00976C42">
              <w:rPr>
                <w:rFonts w:hint="eastAsia"/>
                <w:color w:val="FF0000"/>
                <w:szCs w:val="21"/>
              </w:rPr>
              <w:t>山楂干</w:t>
            </w:r>
          </w:p>
        </w:tc>
        <w:tc>
          <w:tcPr>
            <w:tcW w:w="1417" w:type="dxa"/>
            <w:shd w:val="clear" w:color="auto" w:fill="auto"/>
            <w:vAlign w:val="center"/>
          </w:tcPr>
          <w:p w:rsidR="00B0561C" w:rsidRPr="00976C42" w:rsidRDefault="00B0561C" w:rsidP="009457F7">
            <w:pPr>
              <w:jc w:val="center"/>
              <w:rPr>
                <w:szCs w:val="21"/>
              </w:rPr>
            </w:pPr>
          </w:p>
        </w:tc>
        <w:tc>
          <w:tcPr>
            <w:tcW w:w="2268" w:type="dxa"/>
            <w:shd w:val="clear" w:color="auto" w:fill="auto"/>
            <w:vAlign w:val="center"/>
          </w:tcPr>
          <w:p w:rsidR="00B0561C" w:rsidRPr="00976C42" w:rsidRDefault="00B0561C" w:rsidP="009457F7">
            <w:pPr>
              <w:jc w:val="center"/>
              <w:rPr>
                <w:rFonts w:ascii="宋体" w:hAnsi="宋体" w:cs="宋体"/>
                <w:szCs w:val="21"/>
              </w:rPr>
            </w:pPr>
          </w:p>
        </w:tc>
        <w:tc>
          <w:tcPr>
            <w:tcW w:w="851" w:type="dxa"/>
            <w:shd w:val="clear" w:color="auto" w:fill="auto"/>
            <w:noWrap/>
            <w:vAlign w:val="center"/>
          </w:tcPr>
          <w:p w:rsidR="00B0561C" w:rsidRPr="00976C42" w:rsidRDefault="00B0561C" w:rsidP="009457F7">
            <w:pPr>
              <w:jc w:val="center"/>
              <w:rPr>
                <w:szCs w:val="21"/>
              </w:rPr>
            </w:pPr>
          </w:p>
        </w:tc>
        <w:tc>
          <w:tcPr>
            <w:tcW w:w="1113" w:type="dxa"/>
            <w:shd w:val="clear" w:color="auto" w:fill="auto"/>
            <w:noWrap/>
            <w:vAlign w:val="center"/>
          </w:tcPr>
          <w:p w:rsidR="00B0561C" w:rsidRPr="00976C42" w:rsidRDefault="00B0561C" w:rsidP="009457F7">
            <w:pPr>
              <w:jc w:val="center"/>
              <w:rPr>
                <w:szCs w:val="21"/>
              </w:rPr>
            </w:pPr>
          </w:p>
        </w:tc>
        <w:tc>
          <w:tcPr>
            <w:tcW w:w="1297" w:type="dxa"/>
            <w:shd w:val="clear" w:color="auto" w:fill="auto"/>
            <w:noWrap/>
            <w:vAlign w:val="center"/>
          </w:tcPr>
          <w:p w:rsidR="00B0561C" w:rsidRPr="00976C42" w:rsidRDefault="00B0561C" w:rsidP="00B0561C">
            <w:pPr>
              <w:rPr>
                <w:szCs w:val="21"/>
              </w:rPr>
            </w:pPr>
            <w:r w:rsidRPr="00976C42">
              <w:rPr>
                <w:rFonts w:hint="eastAsia"/>
                <w:szCs w:val="21"/>
              </w:rPr>
              <w:t>45.00</w:t>
            </w:r>
          </w:p>
        </w:tc>
        <w:tc>
          <w:tcPr>
            <w:tcW w:w="1417" w:type="dxa"/>
            <w:shd w:val="clear" w:color="auto" w:fill="auto"/>
            <w:noWrap/>
            <w:vAlign w:val="center"/>
          </w:tcPr>
          <w:p w:rsidR="00B0561C" w:rsidRPr="00976C42" w:rsidRDefault="00B0561C" w:rsidP="00B0561C">
            <w:pPr>
              <w:rPr>
                <w:szCs w:val="21"/>
              </w:rPr>
            </w:pPr>
          </w:p>
        </w:tc>
      </w:tr>
      <w:tr w:rsidR="00B0561C" w:rsidRPr="00976C42" w:rsidTr="00976C42">
        <w:trPr>
          <w:trHeight w:val="319"/>
          <w:jc w:val="center"/>
        </w:trPr>
        <w:tc>
          <w:tcPr>
            <w:tcW w:w="638" w:type="dxa"/>
            <w:shd w:val="clear" w:color="auto" w:fill="auto"/>
            <w:noWrap/>
            <w:vAlign w:val="center"/>
          </w:tcPr>
          <w:p w:rsidR="00B0561C" w:rsidRPr="00976C42" w:rsidRDefault="00B0561C" w:rsidP="009457F7">
            <w:pPr>
              <w:jc w:val="center"/>
              <w:rPr>
                <w:color w:val="FF0000"/>
                <w:szCs w:val="21"/>
              </w:rPr>
            </w:pPr>
            <w:r w:rsidRPr="00976C42">
              <w:rPr>
                <w:rFonts w:hint="eastAsia"/>
                <w:color w:val="FF0000"/>
                <w:szCs w:val="21"/>
              </w:rPr>
              <w:t>279</w:t>
            </w:r>
          </w:p>
        </w:tc>
        <w:tc>
          <w:tcPr>
            <w:tcW w:w="1434" w:type="dxa"/>
            <w:shd w:val="clear" w:color="auto" w:fill="auto"/>
            <w:vAlign w:val="center"/>
          </w:tcPr>
          <w:p w:rsidR="00B0561C" w:rsidRPr="00976C42" w:rsidRDefault="00B0561C" w:rsidP="009457F7">
            <w:pPr>
              <w:jc w:val="center"/>
              <w:rPr>
                <w:color w:val="FF0000"/>
                <w:szCs w:val="21"/>
              </w:rPr>
            </w:pPr>
            <w:r w:rsidRPr="00976C42">
              <w:rPr>
                <w:rFonts w:hint="eastAsia"/>
                <w:color w:val="FF0000"/>
                <w:szCs w:val="21"/>
              </w:rPr>
              <w:t>鱼香汁</w:t>
            </w:r>
          </w:p>
        </w:tc>
        <w:tc>
          <w:tcPr>
            <w:tcW w:w="1417" w:type="dxa"/>
            <w:shd w:val="clear" w:color="auto" w:fill="auto"/>
            <w:vAlign w:val="center"/>
          </w:tcPr>
          <w:p w:rsidR="00B0561C" w:rsidRPr="00976C42" w:rsidRDefault="00B0561C" w:rsidP="009457F7">
            <w:pPr>
              <w:jc w:val="center"/>
              <w:rPr>
                <w:szCs w:val="21"/>
              </w:rPr>
            </w:pPr>
          </w:p>
        </w:tc>
        <w:tc>
          <w:tcPr>
            <w:tcW w:w="2268" w:type="dxa"/>
            <w:shd w:val="clear" w:color="auto" w:fill="auto"/>
            <w:vAlign w:val="center"/>
          </w:tcPr>
          <w:p w:rsidR="00B0561C" w:rsidRPr="00976C42" w:rsidRDefault="00B0561C" w:rsidP="009457F7">
            <w:pPr>
              <w:jc w:val="center"/>
              <w:rPr>
                <w:rFonts w:ascii="宋体" w:hAnsi="宋体" w:cs="宋体"/>
                <w:szCs w:val="21"/>
              </w:rPr>
            </w:pPr>
          </w:p>
        </w:tc>
        <w:tc>
          <w:tcPr>
            <w:tcW w:w="851" w:type="dxa"/>
            <w:shd w:val="clear" w:color="auto" w:fill="auto"/>
            <w:noWrap/>
            <w:vAlign w:val="center"/>
          </w:tcPr>
          <w:p w:rsidR="00B0561C" w:rsidRPr="00976C42" w:rsidRDefault="00B0561C" w:rsidP="009457F7">
            <w:pPr>
              <w:jc w:val="center"/>
              <w:rPr>
                <w:szCs w:val="21"/>
              </w:rPr>
            </w:pPr>
          </w:p>
        </w:tc>
        <w:tc>
          <w:tcPr>
            <w:tcW w:w="1113" w:type="dxa"/>
            <w:shd w:val="clear" w:color="auto" w:fill="auto"/>
            <w:noWrap/>
            <w:vAlign w:val="center"/>
          </w:tcPr>
          <w:p w:rsidR="00B0561C" w:rsidRPr="00976C42" w:rsidRDefault="00B0561C" w:rsidP="009457F7">
            <w:pPr>
              <w:jc w:val="center"/>
              <w:rPr>
                <w:szCs w:val="21"/>
              </w:rPr>
            </w:pPr>
          </w:p>
        </w:tc>
        <w:tc>
          <w:tcPr>
            <w:tcW w:w="1297" w:type="dxa"/>
            <w:shd w:val="clear" w:color="auto" w:fill="auto"/>
            <w:noWrap/>
            <w:vAlign w:val="center"/>
          </w:tcPr>
          <w:p w:rsidR="00B0561C" w:rsidRPr="00976C42" w:rsidRDefault="00B0561C" w:rsidP="00B0561C">
            <w:pPr>
              <w:rPr>
                <w:szCs w:val="21"/>
              </w:rPr>
            </w:pPr>
            <w:r w:rsidRPr="00976C42">
              <w:rPr>
                <w:rFonts w:hint="eastAsia"/>
                <w:szCs w:val="21"/>
              </w:rPr>
              <w:t>19.50</w:t>
            </w:r>
          </w:p>
        </w:tc>
        <w:tc>
          <w:tcPr>
            <w:tcW w:w="1417" w:type="dxa"/>
            <w:shd w:val="clear" w:color="auto" w:fill="auto"/>
            <w:noWrap/>
            <w:vAlign w:val="center"/>
          </w:tcPr>
          <w:p w:rsidR="00B0561C" w:rsidRPr="00976C42" w:rsidRDefault="00B0561C" w:rsidP="00B0561C">
            <w:pPr>
              <w:rPr>
                <w:szCs w:val="21"/>
              </w:rPr>
            </w:pPr>
          </w:p>
        </w:tc>
      </w:tr>
      <w:tr w:rsidR="00B0561C" w:rsidRPr="00976C42" w:rsidTr="00976C42">
        <w:trPr>
          <w:trHeight w:val="319"/>
          <w:jc w:val="center"/>
        </w:trPr>
        <w:tc>
          <w:tcPr>
            <w:tcW w:w="638" w:type="dxa"/>
            <w:shd w:val="clear" w:color="auto" w:fill="auto"/>
            <w:noWrap/>
            <w:vAlign w:val="center"/>
          </w:tcPr>
          <w:p w:rsidR="00B0561C" w:rsidRPr="00976C42" w:rsidRDefault="00B0561C" w:rsidP="009457F7">
            <w:pPr>
              <w:jc w:val="center"/>
              <w:rPr>
                <w:color w:val="FF0000"/>
                <w:szCs w:val="21"/>
              </w:rPr>
            </w:pPr>
            <w:r w:rsidRPr="00976C42">
              <w:rPr>
                <w:rFonts w:hint="eastAsia"/>
                <w:color w:val="FF0000"/>
                <w:szCs w:val="21"/>
              </w:rPr>
              <w:t>280</w:t>
            </w:r>
          </w:p>
        </w:tc>
        <w:tc>
          <w:tcPr>
            <w:tcW w:w="1434" w:type="dxa"/>
            <w:shd w:val="clear" w:color="auto" w:fill="auto"/>
            <w:vAlign w:val="center"/>
          </w:tcPr>
          <w:p w:rsidR="00B0561C" w:rsidRPr="00976C42" w:rsidRDefault="00B0561C" w:rsidP="009457F7">
            <w:pPr>
              <w:jc w:val="center"/>
              <w:rPr>
                <w:color w:val="FF0000"/>
                <w:szCs w:val="21"/>
              </w:rPr>
            </w:pPr>
            <w:r w:rsidRPr="00976C42">
              <w:rPr>
                <w:rFonts w:hint="eastAsia"/>
                <w:color w:val="FF0000"/>
                <w:szCs w:val="21"/>
              </w:rPr>
              <w:t>东北木耳</w:t>
            </w:r>
          </w:p>
        </w:tc>
        <w:tc>
          <w:tcPr>
            <w:tcW w:w="1417" w:type="dxa"/>
            <w:shd w:val="clear" w:color="auto" w:fill="auto"/>
            <w:vAlign w:val="center"/>
          </w:tcPr>
          <w:p w:rsidR="00B0561C" w:rsidRPr="00976C42" w:rsidRDefault="00B0561C" w:rsidP="009457F7">
            <w:pPr>
              <w:jc w:val="center"/>
              <w:rPr>
                <w:szCs w:val="21"/>
              </w:rPr>
            </w:pPr>
          </w:p>
        </w:tc>
        <w:tc>
          <w:tcPr>
            <w:tcW w:w="2268" w:type="dxa"/>
            <w:shd w:val="clear" w:color="auto" w:fill="auto"/>
            <w:vAlign w:val="center"/>
          </w:tcPr>
          <w:p w:rsidR="00B0561C" w:rsidRPr="00976C42" w:rsidRDefault="00B0561C" w:rsidP="009457F7">
            <w:pPr>
              <w:jc w:val="center"/>
              <w:rPr>
                <w:rFonts w:ascii="宋体" w:hAnsi="宋体" w:cs="宋体"/>
                <w:szCs w:val="21"/>
              </w:rPr>
            </w:pPr>
          </w:p>
        </w:tc>
        <w:tc>
          <w:tcPr>
            <w:tcW w:w="851" w:type="dxa"/>
            <w:shd w:val="clear" w:color="auto" w:fill="auto"/>
            <w:noWrap/>
            <w:vAlign w:val="center"/>
          </w:tcPr>
          <w:p w:rsidR="00B0561C" w:rsidRPr="00976C42" w:rsidRDefault="00B0561C" w:rsidP="009457F7">
            <w:pPr>
              <w:jc w:val="center"/>
              <w:rPr>
                <w:szCs w:val="21"/>
              </w:rPr>
            </w:pPr>
          </w:p>
        </w:tc>
        <w:tc>
          <w:tcPr>
            <w:tcW w:w="1113" w:type="dxa"/>
            <w:shd w:val="clear" w:color="auto" w:fill="auto"/>
            <w:noWrap/>
            <w:vAlign w:val="center"/>
          </w:tcPr>
          <w:p w:rsidR="00B0561C" w:rsidRPr="00976C42" w:rsidRDefault="00B0561C" w:rsidP="009457F7">
            <w:pPr>
              <w:jc w:val="center"/>
              <w:rPr>
                <w:szCs w:val="21"/>
              </w:rPr>
            </w:pPr>
          </w:p>
        </w:tc>
        <w:tc>
          <w:tcPr>
            <w:tcW w:w="1297" w:type="dxa"/>
            <w:shd w:val="clear" w:color="auto" w:fill="auto"/>
            <w:noWrap/>
            <w:vAlign w:val="center"/>
          </w:tcPr>
          <w:p w:rsidR="00B0561C" w:rsidRPr="00976C42" w:rsidRDefault="00B0561C" w:rsidP="00B0561C">
            <w:pPr>
              <w:rPr>
                <w:szCs w:val="21"/>
              </w:rPr>
            </w:pPr>
            <w:r w:rsidRPr="00976C42">
              <w:rPr>
                <w:rFonts w:hint="eastAsia"/>
                <w:szCs w:val="21"/>
              </w:rPr>
              <w:t>65.00</w:t>
            </w:r>
          </w:p>
        </w:tc>
        <w:tc>
          <w:tcPr>
            <w:tcW w:w="1417" w:type="dxa"/>
            <w:shd w:val="clear" w:color="auto" w:fill="auto"/>
            <w:noWrap/>
            <w:vAlign w:val="center"/>
          </w:tcPr>
          <w:p w:rsidR="00B0561C" w:rsidRPr="00976C42" w:rsidRDefault="00B0561C" w:rsidP="00B0561C">
            <w:pPr>
              <w:rPr>
                <w:szCs w:val="21"/>
              </w:rPr>
            </w:pPr>
          </w:p>
        </w:tc>
      </w:tr>
      <w:tr w:rsidR="009457F7" w:rsidRPr="00976C42" w:rsidTr="00976C42">
        <w:trPr>
          <w:trHeight w:val="270"/>
          <w:jc w:val="center"/>
        </w:trPr>
        <w:tc>
          <w:tcPr>
            <w:tcW w:w="2072" w:type="dxa"/>
            <w:gridSpan w:val="2"/>
            <w:shd w:val="clear" w:color="auto" w:fill="auto"/>
            <w:noWrap/>
            <w:vAlign w:val="center"/>
          </w:tcPr>
          <w:p w:rsidR="009457F7" w:rsidRPr="00976C42" w:rsidRDefault="009457F7" w:rsidP="009457F7">
            <w:pPr>
              <w:widowControl/>
              <w:jc w:val="center"/>
              <w:rPr>
                <w:rFonts w:ascii="宋体" w:hAnsi="宋体" w:cs="宋体"/>
                <w:kern w:val="0"/>
                <w:szCs w:val="21"/>
              </w:rPr>
            </w:pPr>
            <w:r w:rsidRPr="00976C42">
              <w:rPr>
                <w:rFonts w:ascii="宋体" w:hAnsi="宋体" w:cs="宋体" w:hint="eastAsia"/>
                <w:kern w:val="0"/>
                <w:szCs w:val="21"/>
              </w:rPr>
              <w:t>合计</w:t>
            </w:r>
          </w:p>
        </w:tc>
        <w:tc>
          <w:tcPr>
            <w:tcW w:w="1417" w:type="dxa"/>
            <w:shd w:val="clear" w:color="auto" w:fill="auto"/>
            <w:noWrap/>
            <w:vAlign w:val="center"/>
          </w:tcPr>
          <w:p w:rsidR="009457F7" w:rsidRPr="00976C42" w:rsidRDefault="009457F7" w:rsidP="009457F7">
            <w:pPr>
              <w:widowControl/>
              <w:jc w:val="center"/>
              <w:rPr>
                <w:rFonts w:ascii="宋体" w:hAnsi="宋体" w:cs="宋体"/>
                <w:kern w:val="0"/>
                <w:szCs w:val="21"/>
              </w:rPr>
            </w:pPr>
          </w:p>
        </w:tc>
        <w:tc>
          <w:tcPr>
            <w:tcW w:w="2268" w:type="dxa"/>
            <w:shd w:val="clear" w:color="auto" w:fill="auto"/>
            <w:noWrap/>
            <w:vAlign w:val="center"/>
          </w:tcPr>
          <w:p w:rsidR="009457F7" w:rsidRPr="00976C42" w:rsidRDefault="009457F7" w:rsidP="009457F7">
            <w:pPr>
              <w:widowControl/>
              <w:jc w:val="center"/>
              <w:rPr>
                <w:rFonts w:ascii="宋体" w:hAnsi="宋体" w:cs="宋体"/>
                <w:kern w:val="0"/>
                <w:szCs w:val="21"/>
              </w:rPr>
            </w:pPr>
          </w:p>
        </w:tc>
        <w:tc>
          <w:tcPr>
            <w:tcW w:w="851" w:type="dxa"/>
            <w:shd w:val="clear" w:color="auto" w:fill="auto"/>
            <w:noWrap/>
            <w:vAlign w:val="center"/>
          </w:tcPr>
          <w:p w:rsidR="009457F7" w:rsidRPr="00976C42" w:rsidRDefault="009457F7" w:rsidP="009457F7">
            <w:pPr>
              <w:widowControl/>
              <w:jc w:val="center"/>
              <w:rPr>
                <w:rFonts w:ascii="宋体" w:hAnsi="宋体" w:cs="宋体"/>
                <w:kern w:val="0"/>
                <w:szCs w:val="21"/>
              </w:rPr>
            </w:pPr>
          </w:p>
        </w:tc>
        <w:tc>
          <w:tcPr>
            <w:tcW w:w="1113" w:type="dxa"/>
            <w:shd w:val="clear" w:color="auto" w:fill="auto"/>
            <w:noWrap/>
            <w:vAlign w:val="center"/>
          </w:tcPr>
          <w:p w:rsidR="009457F7" w:rsidRPr="00976C42" w:rsidRDefault="009457F7" w:rsidP="009457F7">
            <w:pPr>
              <w:widowControl/>
              <w:jc w:val="center"/>
              <w:rPr>
                <w:rFonts w:ascii="宋体" w:hAnsi="宋体" w:cs="宋体"/>
                <w:kern w:val="0"/>
                <w:szCs w:val="21"/>
              </w:rPr>
            </w:pPr>
          </w:p>
        </w:tc>
        <w:tc>
          <w:tcPr>
            <w:tcW w:w="1297" w:type="dxa"/>
            <w:shd w:val="clear" w:color="auto" w:fill="auto"/>
            <w:noWrap/>
            <w:vAlign w:val="center"/>
          </w:tcPr>
          <w:p w:rsidR="009457F7" w:rsidRPr="00976C42" w:rsidRDefault="009457F7" w:rsidP="009457F7">
            <w:pPr>
              <w:widowControl/>
              <w:jc w:val="center"/>
              <w:rPr>
                <w:rFonts w:ascii="宋体" w:hAnsi="宋体" w:cs="宋体"/>
                <w:kern w:val="0"/>
                <w:szCs w:val="21"/>
              </w:rPr>
            </w:pPr>
          </w:p>
        </w:tc>
        <w:tc>
          <w:tcPr>
            <w:tcW w:w="1417" w:type="dxa"/>
            <w:shd w:val="clear" w:color="auto" w:fill="auto"/>
            <w:noWrap/>
            <w:vAlign w:val="center"/>
          </w:tcPr>
          <w:p w:rsidR="009457F7" w:rsidRPr="00976C42" w:rsidRDefault="009457F7" w:rsidP="009457F7">
            <w:pPr>
              <w:widowControl/>
              <w:jc w:val="center"/>
              <w:rPr>
                <w:rFonts w:ascii="宋体" w:hAnsi="宋体" w:cs="宋体"/>
                <w:kern w:val="0"/>
                <w:szCs w:val="21"/>
              </w:rPr>
            </w:pPr>
          </w:p>
        </w:tc>
      </w:tr>
    </w:tbl>
    <w:p w:rsidR="00F2360A" w:rsidRPr="009457F7" w:rsidRDefault="00F2360A"/>
    <w:sectPr w:rsidR="00F2360A" w:rsidRPr="009457F7" w:rsidSect="004C0FA9">
      <w:pgSz w:w="11906" w:h="16838"/>
      <w:pgMar w:top="907" w:right="1797" w:bottom="90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EDA" w:rsidRDefault="00D77EDA" w:rsidP="009831D3">
      <w:r>
        <w:separator/>
      </w:r>
    </w:p>
  </w:endnote>
  <w:endnote w:type="continuationSeparator" w:id="1">
    <w:p w:rsidR="00D77EDA" w:rsidRDefault="00D77EDA" w:rsidP="0098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EDA" w:rsidRDefault="00D77EDA" w:rsidP="009831D3">
      <w:r>
        <w:separator/>
      </w:r>
    </w:p>
  </w:footnote>
  <w:footnote w:type="continuationSeparator" w:id="1">
    <w:p w:rsidR="00D77EDA" w:rsidRDefault="00D77EDA" w:rsidP="00983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6"/>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0000007"/>
    <w:multiLevelType w:val="multilevel"/>
    <w:tmpl w:val="00000007"/>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11"/>
    <w:multiLevelType w:val="multilevel"/>
    <w:tmpl w:val="00000011"/>
    <w:lvl w:ilvl="0">
      <w:start w:val="1"/>
      <w:numFmt w:val="decimal"/>
      <w:lvlText w:val="%1."/>
      <w:lvlJc w:val="left"/>
      <w:pPr>
        <w:tabs>
          <w:tab w:val="num" w:pos="561"/>
        </w:tabs>
        <w:ind w:left="561" w:hanging="420"/>
      </w:pPr>
      <w:rPr>
        <w:rFonts w:cs="Times New Roman" w:hint="eastAsia"/>
        <w:color w:val="auto"/>
      </w:rPr>
    </w:lvl>
    <w:lvl w:ilvl="1">
      <w:start w:val="1"/>
      <w:numFmt w:val="lowerLetter"/>
      <w:lvlText w:val="%2)"/>
      <w:lvlJc w:val="left"/>
      <w:pPr>
        <w:tabs>
          <w:tab w:val="num" w:pos="1020"/>
        </w:tabs>
        <w:ind w:left="1020" w:hanging="420"/>
      </w:pPr>
      <w:rPr>
        <w:rFonts w:cs="Times New Roman"/>
      </w:rPr>
    </w:lvl>
    <w:lvl w:ilvl="2">
      <w:start w:val="1"/>
      <w:numFmt w:val="lowerRoman"/>
      <w:lvlText w:val="%3."/>
      <w:lvlJc w:val="right"/>
      <w:pPr>
        <w:tabs>
          <w:tab w:val="num" w:pos="1440"/>
        </w:tabs>
        <w:ind w:left="1440" w:hanging="420"/>
      </w:pPr>
      <w:rPr>
        <w:rFonts w:cs="Times New Roman"/>
      </w:rPr>
    </w:lvl>
    <w:lvl w:ilvl="3">
      <w:start w:val="1"/>
      <w:numFmt w:val="decimal"/>
      <w:lvlText w:val="%4."/>
      <w:lvlJc w:val="left"/>
      <w:pPr>
        <w:tabs>
          <w:tab w:val="num" w:pos="1860"/>
        </w:tabs>
        <w:ind w:left="1860" w:hanging="420"/>
      </w:pPr>
      <w:rPr>
        <w:rFonts w:cs="Times New Roman"/>
      </w:rPr>
    </w:lvl>
    <w:lvl w:ilvl="4">
      <w:start w:val="1"/>
      <w:numFmt w:val="lowerLetter"/>
      <w:lvlText w:val="%5)"/>
      <w:lvlJc w:val="left"/>
      <w:pPr>
        <w:tabs>
          <w:tab w:val="num" w:pos="2280"/>
        </w:tabs>
        <w:ind w:left="2280" w:hanging="420"/>
      </w:pPr>
      <w:rPr>
        <w:rFonts w:cs="Times New Roman"/>
      </w:rPr>
    </w:lvl>
    <w:lvl w:ilvl="5">
      <w:start w:val="1"/>
      <w:numFmt w:val="lowerRoman"/>
      <w:lvlText w:val="%6."/>
      <w:lvlJc w:val="right"/>
      <w:pPr>
        <w:tabs>
          <w:tab w:val="num" w:pos="2700"/>
        </w:tabs>
        <w:ind w:left="2700" w:hanging="420"/>
      </w:pPr>
      <w:rPr>
        <w:rFonts w:cs="Times New Roman"/>
      </w:rPr>
    </w:lvl>
    <w:lvl w:ilvl="6">
      <w:start w:val="1"/>
      <w:numFmt w:val="decimal"/>
      <w:lvlText w:val="%7."/>
      <w:lvlJc w:val="left"/>
      <w:pPr>
        <w:tabs>
          <w:tab w:val="num" w:pos="3120"/>
        </w:tabs>
        <w:ind w:left="3120" w:hanging="420"/>
      </w:pPr>
      <w:rPr>
        <w:rFonts w:cs="Times New Roman"/>
      </w:rPr>
    </w:lvl>
    <w:lvl w:ilvl="7">
      <w:start w:val="1"/>
      <w:numFmt w:val="lowerLetter"/>
      <w:lvlText w:val="%8)"/>
      <w:lvlJc w:val="left"/>
      <w:pPr>
        <w:tabs>
          <w:tab w:val="num" w:pos="3540"/>
        </w:tabs>
        <w:ind w:left="3540" w:hanging="420"/>
      </w:pPr>
      <w:rPr>
        <w:rFonts w:cs="Times New Roman"/>
      </w:rPr>
    </w:lvl>
    <w:lvl w:ilvl="8">
      <w:start w:val="1"/>
      <w:numFmt w:val="lowerRoman"/>
      <w:lvlText w:val="%9."/>
      <w:lvlJc w:val="right"/>
      <w:pPr>
        <w:tabs>
          <w:tab w:val="num" w:pos="3960"/>
        </w:tabs>
        <w:ind w:left="3960" w:hanging="420"/>
      </w:pPr>
      <w:rPr>
        <w:rFonts w:cs="Times New Roman"/>
      </w:rPr>
    </w:lvl>
  </w:abstractNum>
  <w:abstractNum w:abstractNumId="4">
    <w:nsid w:val="00000017"/>
    <w:multiLevelType w:val="singleLevel"/>
    <w:tmpl w:val="00000017"/>
    <w:lvl w:ilvl="0">
      <w:start w:val="1"/>
      <w:numFmt w:val="decimal"/>
      <w:lvlText w:val="（%1）"/>
      <w:lvlJc w:val="left"/>
      <w:pPr>
        <w:tabs>
          <w:tab w:val="num" w:pos="945"/>
        </w:tabs>
        <w:ind w:left="945" w:hanging="660"/>
      </w:pPr>
      <w:rPr>
        <w:rFonts w:ascii="Times New Roman" w:hAnsi="Times New Roman" w:cs="Times New Roman" w:hint="eastAsia"/>
      </w:rPr>
    </w:lvl>
  </w:abstractNum>
  <w:abstractNum w:abstractNumId="5">
    <w:nsid w:val="00000018"/>
    <w:multiLevelType w:val="multilevel"/>
    <w:tmpl w:val="00000018"/>
    <w:lvl w:ilvl="0">
      <w:start w:val="1"/>
      <w:numFmt w:val="decimal"/>
      <w:lvlText w:val="（%1）"/>
      <w:lvlJc w:val="left"/>
      <w:pPr>
        <w:tabs>
          <w:tab w:val="num" w:pos="1648"/>
        </w:tabs>
        <w:ind w:left="1648" w:hanging="720"/>
      </w:pPr>
      <w:rPr>
        <w:rFonts w:ascii="Times New Roman" w:hAnsi="Times New Roman" w:cs="Times New Roman" w:hint="eastAsia"/>
      </w:rPr>
    </w:lvl>
    <w:lvl w:ilvl="1">
      <w:start w:val="1"/>
      <w:numFmt w:val="lowerLetter"/>
      <w:lvlText w:val="%2)"/>
      <w:lvlJc w:val="left"/>
      <w:pPr>
        <w:tabs>
          <w:tab w:val="num" w:pos="1768"/>
        </w:tabs>
        <w:ind w:left="1768" w:hanging="420"/>
      </w:pPr>
      <w:rPr>
        <w:rFonts w:ascii="Times New Roman" w:hAnsi="Times New Roman" w:cs="Times New Roman"/>
      </w:rPr>
    </w:lvl>
    <w:lvl w:ilvl="2">
      <w:start w:val="1"/>
      <w:numFmt w:val="lowerRoman"/>
      <w:lvlText w:val="%3."/>
      <w:lvlJc w:val="right"/>
      <w:pPr>
        <w:tabs>
          <w:tab w:val="num" w:pos="2188"/>
        </w:tabs>
        <w:ind w:left="2188" w:hanging="420"/>
      </w:pPr>
      <w:rPr>
        <w:rFonts w:ascii="Times New Roman" w:hAnsi="Times New Roman" w:cs="Times New Roman"/>
      </w:rPr>
    </w:lvl>
    <w:lvl w:ilvl="3">
      <w:start w:val="1"/>
      <w:numFmt w:val="decimal"/>
      <w:lvlText w:val="%4."/>
      <w:lvlJc w:val="left"/>
      <w:pPr>
        <w:tabs>
          <w:tab w:val="num" w:pos="2608"/>
        </w:tabs>
        <w:ind w:left="2608" w:hanging="420"/>
      </w:pPr>
      <w:rPr>
        <w:rFonts w:ascii="Times New Roman" w:hAnsi="Times New Roman" w:cs="Times New Roman"/>
      </w:rPr>
    </w:lvl>
    <w:lvl w:ilvl="4">
      <w:start w:val="1"/>
      <w:numFmt w:val="lowerLetter"/>
      <w:lvlText w:val="%5)"/>
      <w:lvlJc w:val="left"/>
      <w:pPr>
        <w:tabs>
          <w:tab w:val="num" w:pos="3028"/>
        </w:tabs>
        <w:ind w:left="3028" w:hanging="420"/>
      </w:pPr>
      <w:rPr>
        <w:rFonts w:ascii="Times New Roman" w:hAnsi="Times New Roman" w:cs="Times New Roman"/>
      </w:rPr>
    </w:lvl>
    <w:lvl w:ilvl="5">
      <w:start w:val="1"/>
      <w:numFmt w:val="lowerRoman"/>
      <w:lvlText w:val="%6."/>
      <w:lvlJc w:val="right"/>
      <w:pPr>
        <w:tabs>
          <w:tab w:val="num" w:pos="3448"/>
        </w:tabs>
        <w:ind w:left="3448" w:hanging="420"/>
      </w:pPr>
      <w:rPr>
        <w:rFonts w:ascii="Times New Roman" w:hAnsi="Times New Roman" w:cs="Times New Roman"/>
      </w:rPr>
    </w:lvl>
    <w:lvl w:ilvl="6">
      <w:start w:val="1"/>
      <w:numFmt w:val="decimal"/>
      <w:lvlText w:val="%7."/>
      <w:lvlJc w:val="left"/>
      <w:pPr>
        <w:tabs>
          <w:tab w:val="num" w:pos="3868"/>
        </w:tabs>
        <w:ind w:left="3868" w:hanging="420"/>
      </w:pPr>
      <w:rPr>
        <w:rFonts w:ascii="Times New Roman" w:hAnsi="Times New Roman" w:cs="Times New Roman"/>
      </w:rPr>
    </w:lvl>
    <w:lvl w:ilvl="7">
      <w:start w:val="1"/>
      <w:numFmt w:val="lowerLetter"/>
      <w:lvlText w:val="%8)"/>
      <w:lvlJc w:val="left"/>
      <w:pPr>
        <w:tabs>
          <w:tab w:val="num" w:pos="4288"/>
        </w:tabs>
        <w:ind w:left="4288" w:hanging="420"/>
      </w:pPr>
      <w:rPr>
        <w:rFonts w:ascii="Times New Roman" w:hAnsi="Times New Roman" w:cs="Times New Roman"/>
      </w:rPr>
    </w:lvl>
    <w:lvl w:ilvl="8">
      <w:start w:val="1"/>
      <w:numFmt w:val="lowerRoman"/>
      <w:lvlText w:val="%9."/>
      <w:lvlJc w:val="right"/>
      <w:pPr>
        <w:tabs>
          <w:tab w:val="num" w:pos="4708"/>
        </w:tabs>
        <w:ind w:left="4708" w:hanging="420"/>
      </w:pPr>
      <w:rPr>
        <w:rFonts w:ascii="Times New Roman" w:hAnsi="Times New Roman" w:cs="Times New Roman"/>
      </w:rPr>
    </w:lvl>
  </w:abstractNum>
  <w:abstractNum w:abstractNumId="6">
    <w:nsid w:val="00000019"/>
    <w:multiLevelType w:val="multilevel"/>
    <w:tmpl w:val="00000019"/>
    <w:lvl w:ilvl="0">
      <w:start w:val="6"/>
      <w:numFmt w:val="decimal"/>
      <w:lvlText w:val="%1"/>
      <w:lvlJc w:val="left"/>
      <w:pPr>
        <w:tabs>
          <w:tab w:val="num" w:pos="360"/>
        </w:tabs>
        <w:ind w:left="360" w:hanging="360"/>
      </w:pPr>
      <w:rPr>
        <w:rFonts w:ascii="Times New Roman" w:hAnsi="Times New Roman" w:cs="Times New Roman" w:hint="eastAsia"/>
      </w:rPr>
    </w:lvl>
    <w:lvl w:ilvl="1">
      <w:start w:val="2"/>
      <w:numFmt w:val="decimal"/>
      <w:lvlText w:val="%1.%2"/>
      <w:lvlJc w:val="left"/>
      <w:pPr>
        <w:tabs>
          <w:tab w:val="num" w:pos="570"/>
        </w:tabs>
        <w:ind w:left="570" w:hanging="360"/>
      </w:pPr>
      <w:rPr>
        <w:rFonts w:ascii="Times New Roman" w:hAnsi="Times New Roman" w:cs="Times New Roman" w:hint="eastAsia"/>
      </w:rPr>
    </w:lvl>
    <w:lvl w:ilvl="2">
      <w:start w:val="1"/>
      <w:numFmt w:val="decimal"/>
      <w:lvlText w:val="%1.%2.%3"/>
      <w:lvlJc w:val="left"/>
      <w:pPr>
        <w:tabs>
          <w:tab w:val="num" w:pos="1140"/>
        </w:tabs>
        <w:ind w:left="1140" w:hanging="720"/>
      </w:pPr>
      <w:rPr>
        <w:rFonts w:ascii="Times New Roman" w:hAnsi="Times New Roman" w:cs="Times New Roman" w:hint="eastAsia"/>
      </w:rPr>
    </w:lvl>
    <w:lvl w:ilvl="3">
      <w:start w:val="1"/>
      <w:numFmt w:val="decimal"/>
      <w:lvlText w:val="%1.%2.%3.%4"/>
      <w:lvlJc w:val="left"/>
      <w:pPr>
        <w:tabs>
          <w:tab w:val="num" w:pos="1710"/>
        </w:tabs>
        <w:ind w:left="1710" w:hanging="1080"/>
      </w:pPr>
      <w:rPr>
        <w:rFonts w:ascii="Times New Roman" w:hAnsi="Times New Roman" w:cs="Times New Roman" w:hint="eastAsia"/>
      </w:rPr>
    </w:lvl>
    <w:lvl w:ilvl="4">
      <w:start w:val="1"/>
      <w:numFmt w:val="decimal"/>
      <w:lvlText w:val="%1.%2.%3.%4.%5"/>
      <w:lvlJc w:val="left"/>
      <w:pPr>
        <w:tabs>
          <w:tab w:val="num" w:pos="1920"/>
        </w:tabs>
        <w:ind w:left="1920" w:hanging="1080"/>
      </w:pPr>
      <w:rPr>
        <w:rFonts w:ascii="Times New Roman" w:hAnsi="Times New Roman" w:cs="Times New Roman" w:hint="eastAsia"/>
      </w:rPr>
    </w:lvl>
    <w:lvl w:ilvl="5">
      <w:start w:val="1"/>
      <w:numFmt w:val="decimal"/>
      <w:lvlText w:val="%1.%2.%3.%4.%5.%6"/>
      <w:lvlJc w:val="left"/>
      <w:pPr>
        <w:tabs>
          <w:tab w:val="num" w:pos="2490"/>
        </w:tabs>
        <w:ind w:left="2490" w:hanging="1440"/>
      </w:pPr>
      <w:rPr>
        <w:rFonts w:ascii="Times New Roman" w:hAnsi="Times New Roman" w:cs="Times New Roman" w:hint="eastAsia"/>
      </w:rPr>
    </w:lvl>
    <w:lvl w:ilvl="6">
      <w:start w:val="1"/>
      <w:numFmt w:val="decimal"/>
      <w:lvlText w:val="%1.%2.%3.%4.%5.%6.%7"/>
      <w:lvlJc w:val="left"/>
      <w:pPr>
        <w:tabs>
          <w:tab w:val="num" w:pos="3060"/>
        </w:tabs>
        <w:ind w:left="3060" w:hanging="1800"/>
      </w:pPr>
      <w:rPr>
        <w:rFonts w:ascii="Times New Roman" w:hAnsi="Times New Roman" w:cs="Times New Roman" w:hint="eastAsia"/>
      </w:rPr>
    </w:lvl>
    <w:lvl w:ilvl="7">
      <w:start w:val="1"/>
      <w:numFmt w:val="decimal"/>
      <w:lvlText w:val="%1.%2.%3.%4.%5.%6.%7.%8"/>
      <w:lvlJc w:val="left"/>
      <w:pPr>
        <w:tabs>
          <w:tab w:val="num" w:pos="3270"/>
        </w:tabs>
        <w:ind w:left="3270" w:hanging="1800"/>
      </w:pPr>
      <w:rPr>
        <w:rFonts w:ascii="Times New Roman" w:hAnsi="Times New Roman" w:cs="Times New Roman" w:hint="eastAsia"/>
      </w:rPr>
    </w:lvl>
    <w:lvl w:ilvl="8">
      <w:start w:val="1"/>
      <w:numFmt w:val="decimal"/>
      <w:lvlText w:val="%1.%2.%3.%4.%5.%6.%7.%8.%9"/>
      <w:lvlJc w:val="left"/>
      <w:pPr>
        <w:tabs>
          <w:tab w:val="num" w:pos="3840"/>
        </w:tabs>
        <w:ind w:left="3840" w:hanging="2160"/>
      </w:pPr>
      <w:rPr>
        <w:rFonts w:ascii="Times New Roman" w:hAnsi="Times New Roman" w:cs="Times New Roman" w:hint="eastAsia"/>
      </w:rPr>
    </w:lvl>
  </w:abstractNum>
  <w:abstractNum w:abstractNumId="7">
    <w:nsid w:val="00000023"/>
    <w:multiLevelType w:val="singleLevel"/>
    <w:tmpl w:val="00000023"/>
    <w:lvl w:ilvl="0">
      <w:start w:val="1"/>
      <w:numFmt w:val="decimalFullWidth"/>
      <w:lvlText w:val="(%1)"/>
      <w:lvlJc w:val="left"/>
      <w:pPr>
        <w:tabs>
          <w:tab w:val="num" w:pos="648"/>
        </w:tabs>
        <w:ind w:left="648" w:hanging="648"/>
      </w:pPr>
      <w:rPr>
        <w:rFonts w:ascii="Times New Roman" w:hAnsi="Times New Roman" w:cs="Times New Roman" w:hint="eastAsia"/>
      </w:rPr>
    </w:lvl>
  </w:abstractNum>
  <w:abstractNum w:abstractNumId="8">
    <w:nsid w:val="076C7C35"/>
    <w:multiLevelType w:val="hybridMultilevel"/>
    <w:tmpl w:val="E180AF6C"/>
    <w:lvl w:ilvl="0" w:tplc="71BEECB0">
      <w:start w:val="1"/>
      <w:numFmt w:val="decimal"/>
      <w:pStyle w:val="a"/>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13834DBE"/>
    <w:multiLevelType w:val="hybridMultilevel"/>
    <w:tmpl w:val="74FC57B4"/>
    <w:lvl w:ilvl="0" w:tplc="96C805F2">
      <w:start w:val="1"/>
      <w:numFmt w:val="japaneseCounting"/>
      <w:lvlText w:val="（%1）"/>
      <w:lvlJc w:val="left"/>
      <w:pPr>
        <w:tabs>
          <w:tab w:val="num" w:pos="720"/>
        </w:tabs>
        <w:ind w:left="720" w:hanging="720"/>
      </w:pPr>
      <w:rPr>
        <w:rFonts w:ascii="仿宋_GB2312" w:eastAsia="仿宋_GB2312" w:hint="eastAsia"/>
        <w:sz w:val="24"/>
        <w:szCs w:val="24"/>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AAD14F5"/>
    <w:multiLevelType w:val="hybridMultilevel"/>
    <w:tmpl w:val="3FC28662"/>
    <w:lvl w:ilvl="0" w:tplc="7C649888">
      <w:start w:val="1"/>
      <w:numFmt w:val="decimal"/>
      <w:lvlText w:val="%1）"/>
      <w:lvlJc w:val="left"/>
      <w:pPr>
        <w:tabs>
          <w:tab w:val="num" w:pos="360"/>
        </w:tabs>
        <w:ind w:left="360" w:hanging="36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B151AD1"/>
    <w:multiLevelType w:val="singleLevel"/>
    <w:tmpl w:val="02443E9A"/>
    <w:lvl w:ilvl="0">
      <w:start w:val="1"/>
      <w:numFmt w:val="decimal"/>
      <w:lvlText w:val="（%1）"/>
      <w:lvlJc w:val="left"/>
      <w:pPr>
        <w:tabs>
          <w:tab w:val="num" w:pos="945"/>
        </w:tabs>
        <w:ind w:left="945" w:hanging="660"/>
      </w:pPr>
      <w:rPr>
        <w:rFonts w:hint="eastAsia"/>
      </w:rPr>
    </w:lvl>
  </w:abstractNum>
  <w:abstractNum w:abstractNumId="12">
    <w:nsid w:val="1DC721BF"/>
    <w:multiLevelType w:val="hybridMultilevel"/>
    <w:tmpl w:val="8624B776"/>
    <w:lvl w:ilvl="0" w:tplc="FFFFFFFF">
      <w:start w:val="1"/>
      <w:numFmt w:val="decimal"/>
      <w:lvlText w:val="%1．"/>
      <w:lvlJc w:val="left"/>
      <w:pPr>
        <w:tabs>
          <w:tab w:val="num" w:pos="720"/>
        </w:tabs>
        <w:ind w:left="720" w:hanging="720"/>
      </w:pPr>
      <w:rPr>
        <w:rFonts w:hint="eastAsia"/>
      </w:rPr>
    </w:lvl>
    <w:lvl w:ilvl="1" w:tplc="39586482">
      <w:start w:val="2"/>
      <w:numFmt w:val="decimal"/>
      <w:lvlText w:val="%2."/>
      <w:lvlJc w:val="left"/>
      <w:pPr>
        <w:tabs>
          <w:tab w:val="num" w:pos="780"/>
        </w:tabs>
        <w:ind w:left="780" w:hanging="360"/>
      </w:pPr>
      <w:rPr>
        <w:rFonts w:hint="eastAsia"/>
      </w:rPr>
    </w:lvl>
    <w:lvl w:ilvl="2" w:tplc="12A0FA68">
      <w:start w:val="1"/>
      <w:numFmt w:val="decimal"/>
      <w:lvlText w:val="（%3）"/>
      <w:lvlJc w:val="left"/>
      <w:pPr>
        <w:tabs>
          <w:tab w:val="num" w:pos="1560"/>
        </w:tabs>
        <w:ind w:left="1560" w:hanging="720"/>
      </w:pPr>
      <w:rPr>
        <w:rFonts w:hint="eastAsia"/>
      </w:rPr>
    </w:lvl>
    <w:lvl w:ilvl="3" w:tplc="AD32CE86">
      <w:start w:val="1"/>
      <w:numFmt w:val="decimal"/>
      <w:lvlText w:val="%4、"/>
      <w:lvlJc w:val="left"/>
      <w:pPr>
        <w:tabs>
          <w:tab w:val="num" w:pos="1080"/>
        </w:tabs>
        <w:ind w:left="1080" w:hanging="360"/>
      </w:pPr>
      <w:rPr>
        <w:rFonts w:hint="eastAsia"/>
      </w:rPr>
    </w:lvl>
    <w:lvl w:ilvl="4" w:tplc="FFFFFFFF" w:tentative="1">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2E842FCB"/>
    <w:multiLevelType w:val="hybridMultilevel"/>
    <w:tmpl w:val="C178AB32"/>
    <w:lvl w:ilvl="0" w:tplc="C7DE42D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F7552B8"/>
    <w:multiLevelType w:val="multilevel"/>
    <w:tmpl w:val="0409001F"/>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34060089"/>
    <w:multiLevelType w:val="multilevel"/>
    <w:tmpl w:val="6AF6E73E"/>
    <w:lvl w:ilvl="0">
      <w:start w:val="6"/>
      <w:numFmt w:val="decimal"/>
      <w:lvlText w:val="%1"/>
      <w:lvlJc w:val="left"/>
      <w:pPr>
        <w:tabs>
          <w:tab w:val="num" w:pos="360"/>
        </w:tabs>
        <w:ind w:left="360" w:hanging="360"/>
      </w:pPr>
      <w:rPr>
        <w:rFonts w:hint="eastAsia"/>
      </w:rPr>
    </w:lvl>
    <w:lvl w:ilvl="1">
      <w:start w:val="2"/>
      <w:numFmt w:val="decimal"/>
      <w:lvlText w:val="%1.%2"/>
      <w:lvlJc w:val="left"/>
      <w:pPr>
        <w:tabs>
          <w:tab w:val="num" w:pos="570"/>
        </w:tabs>
        <w:ind w:left="570" w:hanging="360"/>
      </w:pPr>
      <w:rPr>
        <w:rFonts w:hint="eastAsia"/>
      </w:rPr>
    </w:lvl>
    <w:lvl w:ilvl="2">
      <w:start w:val="1"/>
      <w:numFmt w:val="decimal"/>
      <w:lvlText w:val="%1.%2.%3"/>
      <w:lvlJc w:val="left"/>
      <w:pPr>
        <w:tabs>
          <w:tab w:val="num" w:pos="1140"/>
        </w:tabs>
        <w:ind w:left="1140" w:hanging="72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3060"/>
        </w:tabs>
        <w:ind w:left="3060" w:hanging="180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840"/>
        </w:tabs>
        <w:ind w:left="3840" w:hanging="2160"/>
      </w:pPr>
      <w:rPr>
        <w:rFonts w:hint="eastAsia"/>
      </w:rPr>
    </w:lvl>
  </w:abstractNum>
  <w:abstractNum w:abstractNumId="16">
    <w:nsid w:val="37BE433E"/>
    <w:multiLevelType w:val="multilevel"/>
    <w:tmpl w:val="3954AC5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587"/>
        </w:tabs>
        <w:ind w:left="587" w:hanging="360"/>
      </w:pPr>
      <w:rPr>
        <w:rFonts w:hint="default"/>
      </w:rPr>
    </w:lvl>
    <w:lvl w:ilvl="2">
      <w:start w:val="1"/>
      <w:numFmt w:val="decimal"/>
      <w:lvlText w:val="%1.%2.%3"/>
      <w:lvlJc w:val="left"/>
      <w:pPr>
        <w:tabs>
          <w:tab w:val="num" w:pos="1174"/>
        </w:tabs>
        <w:ind w:left="1174" w:hanging="720"/>
      </w:pPr>
      <w:rPr>
        <w:rFonts w:hint="default"/>
      </w:rPr>
    </w:lvl>
    <w:lvl w:ilvl="3">
      <w:start w:val="1"/>
      <w:numFmt w:val="decimal"/>
      <w:lvlText w:val="%1.%2.%3.%4"/>
      <w:lvlJc w:val="left"/>
      <w:pPr>
        <w:tabs>
          <w:tab w:val="num" w:pos="1401"/>
        </w:tabs>
        <w:ind w:left="1401" w:hanging="72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215"/>
        </w:tabs>
        <w:ind w:left="2215" w:hanging="1080"/>
      </w:pPr>
      <w:rPr>
        <w:rFonts w:hint="default"/>
      </w:rPr>
    </w:lvl>
    <w:lvl w:ilvl="6">
      <w:start w:val="1"/>
      <w:numFmt w:val="decimal"/>
      <w:lvlText w:val="%1.%2.%3.%4.%5.%6.%7"/>
      <w:lvlJc w:val="left"/>
      <w:pPr>
        <w:tabs>
          <w:tab w:val="num" w:pos="2802"/>
        </w:tabs>
        <w:ind w:left="2802" w:hanging="1440"/>
      </w:pPr>
      <w:rPr>
        <w:rFonts w:hint="default"/>
      </w:rPr>
    </w:lvl>
    <w:lvl w:ilvl="7">
      <w:start w:val="1"/>
      <w:numFmt w:val="decimal"/>
      <w:lvlText w:val="%1.%2.%3.%4.%5.%6.%7.%8"/>
      <w:lvlJc w:val="left"/>
      <w:pPr>
        <w:tabs>
          <w:tab w:val="num" w:pos="3029"/>
        </w:tabs>
        <w:ind w:left="3029" w:hanging="1440"/>
      </w:pPr>
      <w:rPr>
        <w:rFonts w:hint="default"/>
      </w:rPr>
    </w:lvl>
    <w:lvl w:ilvl="8">
      <w:start w:val="1"/>
      <w:numFmt w:val="decimal"/>
      <w:lvlText w:val="%1.%2.%3.%4.%5.%6.%7.%8.%9"/>
      <w:lvlJc w:val="left"/>
      <w:pPr>
        <w:tabs>
          <w:tab w:val="num" w:pos="3616"/>
        </w:tabs>
        <w:ind w:left="3616" w:hanging="1800"/>
      </w:pPr>
      <w:rPr>
        <w:rFonts w:hint="default"/>
      </w:rPr>
    </w:lvl>
  </w:abstractNum>
  <w:abstractNum w:abstractNumId="17">
    <w:nsid w:val="413438F4"/>
    <w:multiLevelType w:val="hybridMultilevel"/>
    <w:tmpl w:val="8988D1BE"/>
    <w:lvl w:ilvl="0" w:tplc="FFFFFFFF">
      <w:start w:val="1"/>
      <w:numFmt w:val="decimal"/>
      <w:lvlText w:val="（%1）"/>
      <w:lvlJc w:val="left"/>
      <w:pPr>
        <w:tabs>
          <w:tab w:val="num" w:pos="1648"/>
        </w:tabs>
        <w:ind w:left="1648" w:hanging="720"/>
      </w:pPr>
      <w:rPr>
        <w:rFonts w:hint="eastAsia"/>
      </w:rPr>
    </w:lvl>
    <w:lvl w:ilvl="1" w:tplc="FFFFFFFF" w:tentative="1">
      <w:start w:val="1"/>
      <w:numFmt w:val="lowerLetter"/>
      <w:lvlText w:val="%2)"/>
      <w:lvlJc w:val="left"/>
      <w:pPr>
        <w:tabs>
          <w:tab w:val="num" w:pos="1768"/>
        </w:tabs>
        <w:ind w:left="1768" w:hanging="420"/>
      </w:pPr>
    </w:lvl>
    <w:lvl w:ilvl="2" w:tplc="FFFFFFFF" w:tentative="1">
      <w:start w:val="1"/>
      <w:numFmt w:val="lowerRoman"/>
      <w:lvlText w:val="%3."/>
      <w:lvlJc w:val="right"/>
      <w:pPr>
        <w:tabs>
          <w:tab w:val="num" w:pos="2188"/>
        </w:tabs>
        <w:ind w:left="2188" w:hanging="420"/>
      </w:pPr>
    </w:lvl>
    <w:lvl w:ilvl="3" w:tplc="FFFFFFFF" w:tentative="1">
      <w:start w:val="1"/>
      <w:numFmt w:val="decimal"/>
      <w:lvlText w:val="%4."/>
      <w:lvlJc w:val="left"/>
      <w:pPr>
        <w:tabs>
          <w:tab w:val="num" w:pos="2608"/>
        </w:tabs>
        <w:ind w:left="2608" w:hanging="420"/>
      </w:pPr>
    </w:lvl>
    <w:lvl w:ilvl="4" w:tplc="FFFFFFFF" w:tentative="1">
      <w:start w:val="1"/>
      <w:numFmt w:val="lowerLetter"/>
      <w:lvlText w:val="%5)"/>
      <w:lvlJc w:val="left"/>
      <w:pPr>
        <w:tabs>
          <w:tab w:val="num" w:pos="3028"/>
        </w:tabs>
        <w:ind w:left="3028" w:hanging="420"/>
      </w:pPr>
    </w:lvl>
    <w:lvl w:ilvl="5" w:tplc="FFFFFFFF" w:tentative="1">
      <w:start w:val="1"/>
      <w:numFmt w:val="lowerRoman"/>
      <w:lvlText w:val="%6."/>
      <w:lvlJc w:val="right"/>
      <w:pPr>
        <w:tabs>
          <w:tab w:val="num" w:pos="3448"/>
        </w:tabs>
        <w:ind w:left="3448" w:hanging="420"/>
      </w:pPr>
    </w:lvl>
    <w:lvl w:ilvl="6" w:tplc="FFFFFFFF" w:tentative="1">
      <w:start w:val="1"/>
      <w:numFmt w:val="decimal"/>
      <w:lvlText w:val="%7."/>
      <w:lvlJc w:val="left"/>
      <w:pPr>
        <w:tabs>
          <w:tab w:val="num" w:pos="3868"/>
        </w:tabs>
        <w:ind w:left="3868" w:hanging="420"/>
      </w:pPr>
    </w:lvl>
    <w:lvl w:ilvl="7" w:tplc="FFFFFFFF" w:tentative="1">
      <w:start w:val="1"/>
      <w:numFmt w:val="lowerLetter"/>
      <w:lvlText w:val="%8)"/>
      <w:lvlJc w:val="left"/>
      <w:pPr>
        <w:tabs>
          <w:tab w:val="num" w:pos="4288"/>
        </w:tabs>
        <w:ind w:left="4288" w:hanging="420"/>
      </w:pPr>
    </w:lvl>
    <w:lvl w:ilvl="8" w:tplc="FFFFFFFF" w:tentative="1">
      <w:start w:val="1"/>
      <w:numFmt w:val="lowerRoman"/>
      <w:lvlText w:val="%9."/>
      <w:lvlJc w:val="right"/>
      <w:pPr>
        <w:tabs>
          <w:tab w:val="num" w:pos="4708"/>
        </w:tabs>
        <w:ind w:left="4708" w:hanging="420"/>
      </w:pPr>
    </w:lvl>
  </w:abstractNum>
  <w:abstractNum w:abstractNumId="18">
    <w:nsid w:val="48314A07"/>
    <w:multiLevelType w:val="hybridMultilevel"/>
    <w:tmpl w:val="EFAE64F6"/>
    <w:lvl w:ilvl="0" w:tplc="1902E36A">
      <w:start w:val="3"/>
      <w:numFmt w:val="lowerLetter"/>
      <w:lvlText w:val="%1、"/>
      <w:lvlJc w:val="left"/>
      <w:pPr>
        <w:ind w:left="1095" w:hanging="360"/>
      </w:pPr>
      <w:rPr>
        <w:rFonts w:hint="default"/>
        <w:color w:val="000000"/>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9">
    <w:nsid w:val="515A204B"/>
    <w:multiLevelType w:val="hybridMultilevel"/>
    <w:tmpl w:val="18F85786"/>
    <w:lvl w:ilvl="0" w:tplc="D5E8B4D0">
      <w:start w:val="1"/>
      <w:numFmt w:val="decimal"/>
      <w:lvlText w:val="1.3.%1"/>
      <w:lvlJc w:val="left"/>
      <w:pPr>
        <w:tabs>
          <w:tab w:val="num" w:pos="510"/>
        </w:tabs>
        <w:ind w:left="510" w:hanging="510"/>
      </w:pPr>
      <w:rPr>
        <w:rFonts w:ascii="宋体" w:eastAsia="宋体" w:hAnsi="Times New Roman" w:cs="Times New Roman" w:hint="eastAsia"/>
        <w:b/>
        <w:i w:val="0"/>
        <w:sz w:val="21"/>
        <w:szCs w:val="21"/>
      </w:rPr>
    </w:lvl>
    <w:lvl w:ilvl="1" w:tplc="19926DCC">
      <w:start w:val="3"/>
      <w:numFmt w:val="decimal"/>
      <w:lvlText w:val="%2）"/>
      <w:lvlJc w:val="left"/>
      <w:pPr>
        <w:tabs>
          <w:tab w:val="num" w:pos="780"/>
        </w:tabs>
        <w:ind w:left="780" w:hanging="360"/>
      </w:pPr>
      <w:rPr>
        <w:rFonts w:hint="default"/>
      </w:rPr>
    </w:lvl>
    <w:lvl w:ilvl="2" w:tplc="D0C6C956">
      <w:start w:val="2"/>
      <w:numFmt w:val="decimal"/>
      <w:lvlText w:val="%3）"/>
      <w:lvlJc w:val="left"/>
      <w:pPr>
        <w:tabs>
          <w:tab w:val="num" w:pos="1200"/>
        </w:tabs>
        <w:ind w:left="1200" w:hanging="360"/>
      </w:pPr>
      <w:rPr>
        <w:rFonts w:hint="default"/>
      </w:rPr>
    </w:lvl>
    <w:lvl w:ilvl="3" w:tplc="CC08DBE2">
      <w:start w:val="4"/>
      <w:numFmt w:val="decimal"/>
      <w:lvlText w:val="%4）"/>
      <w:lvlJc w:val="left"/>
      <w:pPr>
        <w:tabs>
          <w:tab w:val="num" w:pos="1620"/>
        </w:tabs>
        <w:ind w:left="1620" w:hanging="360"/>
      </w:pPr>
      <w:rPr>
        <w:rFonts w:hint="default"/>
      </w:rPr>
    </w:lvl>
    <w:lvl w:ilvl="4" w:tplc="1354C0AC">
      <w:start w:val="4"/>
      <w:numFmt w:val="japaneseCounting"/>
      <w:lvlText w:val="%5、"/>
      <w:lvlJc w:val="left"/>
      <w:pPr>
        <w:tabs>
          <w:tab w:val="num" w:pos="2160"/>
        </w:tabs>
        <w:ind w:left="2160" w:hanging="48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3C90D21"/>
    <w:multiLevelType w:val="hybridMultilevel"/>
    <w:tmpl w:val="E9B8C406"/>
    <w:lvl w:ilvl="0" w:tplc="C96A8CF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DE441CE"/>
    <w:multiLevelType w:val="hybridMultilevel"/>
    <w:tmpl w:val="EB36FF50"/>
    <w:lvl w:ilvl="0" w:tplc="C742CE7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0200460"/>
    <w:multiLevelType w:val="hybridMultilevel"/>
    <w:tmpl w:val="F6526A06"/>
    <w:lvl w:ilvl="0" w:tplc="ECAC2F38">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5D30CCA"/>
    <w:multiLevelType w:val="multilevel"/>
    <w:tmpl w:val="65D30CCA"/>
    <w:lvl w:ilvl="0">
      <w:start w:val="1"/>
      <w:numFmt w:val="decimalEnclosedParen"/>
      <w:lvlText w:val="%1"/>
      <w:lvlJc w:val="left"/>
      <w:pPr>
        <w:ind w:left="720" w:hanging="360"/>
      </w:pPr>
      <w:rPr>
        <w:rFonts w:ascii="宋体" w:hAnsi="宋体"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4">
    <w:nsid w:val="682651AE"/>
    <w:multiLevelType w:val="hybridMultilevel"/>
    <w:tmpl w:val="953EDCA6"/>
    <w:lvl w:ilvl="0" w:tplc="F7B8D3B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DFB13E7"/>
    <w:multiLevelType w:val="hybridMultilevel"/>
    <w:tmpl w:val="5F7EF826"/>
    <w:lvl w:ilvl="0" w:tplc="7428C082">
      <w:start w:val="1"/>
      <w:numFmt w:val="decimal"/>
      <w:lvlText w:val="%1)"/>
      <w:lvlJc w:val="left"/>
      <w:pPr>
        <w:tabs>
          <w:tab w:val="num" w:pos="420"/>
        </w:tabs>
        <w:ind w:left="420" w:hanging="420"/>
      </w:pPr>
      <w:rPr>
        <w:rFonts w:cs="Times New Roman"/>
        <w:b w:val="0"/>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6">
    <w:nsid w:val="6E60280A"/>
    <w:multiLevelType w:val="hybridMultilevel"/>
    <w:tmpl w:val="FE70D8A2"/>
    <w:lvl w:ilvl="0" w:tplc="0E5405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ED52075"/>
    <w:multiLevelType w:val="singleLevel"/>
    <w:tmpl w:val="DF82F8FC"/>
    <w:lvl w:ilvl="0">
      <w:start w:val="1"/>
      <w:numFmt w:val="decimalFullWidth"/>
      <w:lvlText w:val="(%1)"/>
      <w:lvlJc w:val="left"/>
      <w:pPr>
        <w:tabs>
          <w:tab w:val="num" w:pos="648"/>
        </w:tabs>
        <w:ind w:left="648" w:hanging="648"/>
      </w:pPr>
      <w:rPr>
        <w:rFonts w:hint="eastAsia"/>
      </w:rPr>
    </w:lvl>
  </w:abstractNum>
  <w:abstractNum w:abstractNumId="28">
    <w:nsid w:val="72A91BB4"/>
    <w:multiLevelType w:val="hybridMultilevel"/>
    <w:tmpl w:val="8D14BEAE"/>
    <w:lvl w:ilvl="0" w:tplc="4B045EF0">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22"/>
  </w:num>
  <w:num w:numId="3">
    <w:abstractNumId w:val="12"/>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1"/>
  </w:num>
  <w:num w:numId="7">
    <w:abstractNumId w:val="15"/>
  </w:num>
  <w:num w:numId="8">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5"/>
  </w:num>
  <w:num w:numId="12">
    <w:abstractNumId w:val="4"/>
  </w:num>
  <w:num w:numId="13">
    <w:abstractNumId w:val="1"/>
  </w:num>
  <w:num w:numId="14">
    <w:abstractNumId w:val="23"/>
  </w:num>
  <w:num w:numId="15">
    <w:abstractNumId w:val="3"/>
  </w:num>
  <w:num w:numId="16">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num>
  <w:num w:numId="20">
    <w:abstractNumId w:val="25"/>
  </w:num>
  <w:num w:numId="21">
    <w:abstractNumId w:val="10"/>
  </w:num>
  <w:num w:numId="22">
    <w:abstractNumId w:val="24"/>
  </w:num>
  <w:num w:numId="23">
    <w:abstractNumId w:val="14"/>
  </w:num>
  <w:num w:numId="24">
    <w:abstractNumId w:val="20"/>
  </w:num>
  <w:num w:numId="25">
    <w:abstractNumId w:val="19"/>
  </w:num>
  <w:num w:numId="26">
    <w:abstractNumId w:val="0"/>
  </w:num>
  <w:num w:numId="27">
    <w:abstractNumId w:val="13"/>
  </w:num>
  <w:num w:numId="28">
    <w:abstractNumId w:val="18"/>
  </w:num>
  <w:num w:numId="29">
    <w:abstractNumId w:val="9"/>
  </w:num>
  <w:num w:numId="30">
    <w:abstractNumId w:val="21"/>
  </w:num>
  <w:num w:numId="31">
    <w:abstractNumId w:val="26"/>
  </w:num>
  <w:num w:numId="32">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57F7"/>
    <w:rsid w:val="000908EE"/>
    <w:rsid w:val="00092108"/>
    <w:rsid w:val="000B6CA9"/>
    <w:rsid w:val="00290058"/>
    <w:rsid w:val="003A14E3"/>
    <w:rsid w:val="003C4E09"/>
    <w:rsid w:val="003D458A"/>
    <w:rsid w:val="00454E80"/>
    <w:rsid w:val="00487765"/>
    <w:rsid w:val="004C0FA9"/>
    <w:rsid w:val="005D4F39"/>
    <w:rsid w:val="0072779C"/>
    <w:rsid w:val="0075598A"/>
    <w:rsid w:val="00780570"/>
    <w:rsid w:val="008E3055"/>
    <w:rsid w:val="00910FFF"/>
    <w:rsid w:val="009457F7"/>
    <w:rsid w:val="00976C42"/>
    <w:rsid w:val="009831D3"/>
    <w:rsid w:val="00A32907"/>
    <w:rsid w:val="00A515C8"/>
    <w:rsid w:val="00A553D7"/>
    <w:rsid w:val="00A6501F"/>
    <w:rsid w:val="00B0561C"/>
    <w:rsid w:val="00C5367E"/>
    <w:rsid w:val="00CB7DC1"/>
    <w:rsid w:val="00D50BC1"/>
    <w:rsid w:val="00D57D4A"/>
    <w:rsid w:val="00D77EDA"/>
    <w:rsid w:val="00D814B9"/>
    <w:rsid w:val="00F2360A"/>
    <w:rsid w:val="00F95D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index heading"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57F7"/>
    <w:pPr>
      <w:widowControl w:val="0"/>
      <w:jc w:val="both"/>
    </w:pPr>
    <w:rPr>
      <w:rFonts w:ascii="Times New Roman" w:eastAsia="宋体" w:hAnsi="Times New Roman" w:cs="Times New Roman"/>
      <w:szCs w:val="24"/>
    </w:rPr>
  </w:style>
  <w:style w:type="paragraph" w:styleId="1">
    <w:name w:val="heading 1"/>
    <w:aliases w:val="H1,章节,标题 1 1,标书1,h1,1st level,Section Head,l1,标题一,Heading 0,PIM 1,Head1,Heading apps,合同标题,Header1,卷标题,Datasheet title,H11,H12,H13,H14,H15,H16,H17,Level 1 Topic Heading,Head 1,Head 11,Head 12,Head 111,Head 13,Head 112,Head 14,Head 113,Head 15"/>
    <w:basedOn w:val="a0"/>
    <w:next w:val="a0"/>
    <w:link w:val="1Char"/>
    <w:qFormat/>
    <w:rsid w:val="009457F7"/>
    <w:pPr>
      <w:keepNext/>
      <w:keepLines/>
      <w:spacing w:before="340" w:after="330" w:line="578" w:lineRule="auto"/>
      <w:outlineLvl w:val="0"/>
    </w:pPr>
    <w:rPr>
      <w:b/>
      <w:bCs/>
      <w:kern w:val="44"/>
      <w:sz w:val="44"/>
      <w:szCs w:val="44"/>
    </w:rPr>
  </w:style>
  <w:style w:type="paragraph" w:styleId="2">
    <w:name w:val="heading 2"/>
    <w:aliases w:val="2nd level,h2,2,Header 2,l2,H2,第一层条,Underrubrik1,prop2,Heading 2 Hidden,Heading 2 CCBS,Courseware #,h21,l21,Courseware #1,H21,标题 1.1,heading 2,第一章 标题 2,ISO1,sect 1.2,L2,UNDERRUBRIK 1-2,Level 2 Topic Heading,Titre2,I2,Section Title,Titre3,sect 1.21,H"/>
    <w:basedOn w:val="a0"/>
    <w:next w:val="a0"/>
    <w:link w:val="2Char"/>
    <w:qFormat/>
    <w:rsid w:val="009457F7"/>
    <w:pPr>
      <w:keepNext/>
      <w:keepLines/>
      <w:spacing w:before="260" w:after="260" w:line="416" w:lineRule="auto"/>
      <w:outlineLvl w:val="1"/>
    </w:pPr>
    <w:rPr>
      <w:rFonts w:ascii="Arial" w:eastAsia="黑体" w:hAnsi="Arial"/>
      <w:b/>
      <w:bCs/>
      <w:sz w:val="32"/>
      <w:szCs w:val="32"/>
    </w:rPr>
  </w:style>
  <w:style w:type="paragraph" w:styleId="3">
    <w:name w:val="heading 3"/>
    <w:aliases w:val=" Char,h3,3rd level,H3,Bold Head,bh,第二层条,l3,CT,Level 3 Head,Heading 3 - old,sect1.2.3,Head3,3,level_3,PIM 3,sect1.2.31,sect1.2.32,sect1.2.311,sect1.2.33,sect1.2.312,BOD 0,Heading 3 hidden,2h,h31,h32,Section,Heading 2.3,(Alt+3),1.2.3.,alltoc,标题 4.1.1"/>
    <w:basedOn w:val="a0"/>
    <w:next w:val="a0"/>
    <w:link w:val="3Char"/>
    <w:qFormat/>
    <w:rsid w:val="009457F7"/>
    <w:pPr>
      <w:keepNext/>
      <w:keepLines/>
      <w:spacing w:before="260" w:after="260" w:line="416" w:lineRule="auto"/>
      <w:outlineLvl w:val="2"/>
    </w:pPr>
    <w:rPr>
      <w:b/>
      <w:bCs/>
      <w:sz w:val="32"/>
      <w:szCs w:val="32"/>
    </w:rPr>
  </w:style>
  <w:style w:type="paragraph" w:styleId="4">
    <w:name w:val="heading 4"/>
    <w:aliases w:val="Heading 14,Heading 141,Heading 142,H4,第三层条,PIM 4,h4,bl,bb,Titre4,4th level,sect 1.2.3.4,Ref Heading 1,rh1,Heading sql,h41,h42,h43,h411,h44,h412,h45,h413,h46,h414,h47,h48,h415,h49,h410,h416,h417,h418,h419,h420,h4110,h421,heading 4,bullet,4,l4"/>
    <w:basedOn w:val="a0"/>
    <w:next w:val="a0"/>
    <w:link w:val="4Char"/>
    <w:qFormat/>
    <w:rsid w:val="009457F7"/>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章节 Char,标题 1 1 Char,标书1 Char,h1 Char,1st level Char,Section Head Char,l1 Char,标题一 Char,Heading 0 Char,PIM 1 Char,Head1 Char,Heading apps Char,合同标题 Char,Header1 Char,卷标题 Char,Datasheet title Char,H11 Char,H12 Char,H13 Char,H14 Char"/>
    <w:basedOn w:val="a1"/>
    <w:link w:val="1"/>
    <w:rsid w:val="009457F7"/>
    <w:rPr>
      <w:rFonts w:ascii="Times New Roman" w:eastAsia="宋体" w:hAnsi="Times New Roman" w:cs="Times New Roman"/>
      <w:b/>
      <w:bCs/>
      <w:kern w:val="44"/>
      <w:sz w:val="44"/>
      <w:szCs w:val="44"/>
    </w:rPr>
  </w:style>
  <w:style w:type="character" w:customStyle="1" w:styleId="2Char">
    <w:name w:val="标题 2 Char"/>
    <w:aliases w:val="2nd level Char,h2 Char,2 Char,Header 2 Char,l2 Char,H2 Char,第一层条 Char,Underrubrik1 Char,prop2 Char,Heading 2 Hidden Char,Heading 2 CCBS Char,Courseware # Char,h21 Char,l21 Char,Courseware #1 Char,H21 Char,标题 1.1 Char,heading 2 Char,ISO1 Char"/>
    <w:basedOn w:val="a1"/>
    <w:link w:val="2"/>
    <w:rsid w:val="009457F7"/>
    <w:rPr>
      <w:rFonts w:ascii="Arial" w:eastAsia="黑体" w:hAnsi="Arial" w:cs="Times New Roman"/>
      <w:b/>
      <w:bCs/>
      <w:sz w:val="32"/>
      <w:szCs w:val="32"/>
    </w:rPr>
  </w:style>
  <w:style w:type="character" w:customStyle="1" w:styleId="3Char">
    <w:name w:val="标题 3 Char"/>
    <w:aliases w:val=" Char Char,h3 Char,3rd level Char,H3 Char,Bold Head Char,bh Char,第二层条 Char,l3 Char,CT Char,Level 3 Head Char,Heading 3 - old Char,sect1.2.3 Char,Head3 Char,3 Char,level_3 Char,PIM 3 Char,sect1.2.31 Char,sect1.2.32 Char,sect1.2.311 Char,2h Char"/>
    <w:basedOn w:val="a1"/>
    <w:link w:val="3"/>
    <w:rsid w:val="009457F7"/>
    <w:rPr>
      <w:rFonts w:ascii="Times New Roman" w:eastAsia="宋体" w:hAnsi="Times New Roman" w:cs="Times New Roman"/>
      <w:b/>
      <w:bCs/>
      <w:sz w:val="32"/>
      <w:szCs w:val="32"/>
    </w:rPr>
  </w:style>
  <w:style w:type="character" w:customStyle="1" w:styleId="4Char">
    <w:name w:val="标题 4 Char"/>
    <w:aliases w:val="Heading 14 Char,Heading 141 Char,Heading 142 Char,H4 Char,第三层条 Char,PIM 4 Char,h4 Char,bl Char,bb Char,Titre4 Char,4th level Char,sect 1.2.3.4 Char,Ref Heading 1 Char,rh1 Char,Heading sql Char,h41 Char,h42 Char,h43 Char,h411 Char,h44 Char"/>
    <w:basedOn w:val="a1"/>
    <w:link w:val="4"/>
    <w:rsid w:val="009457F7"/>
    <w:rPr>
      <w:rFonts w:ascii="Arial" w:eastAsia="黑体" w:hAnsi="Arial" w:cs="Times New Roman"/>
      <w:b/>
      <w:bCs/>
      <w:sz w:val="28"/>
      <w:szCs w:val="28"/>
    </w:rPr>
  </w:style>
  <w:style w:type="paragraph" w:styleId="20">
    <w:name w:val="toc 2"/>
    <w:basedOn w:val="a0"/>
    <w:next w:val="a0"/>
    <w:autoRedefine/>
    <w:rsid w:val="009457F7"/>
    <w:pPr>
      <w:tabs>
        <w:tab w:val="right" w:leader="dot" w:pos="8302"/>
      </w:tabs>
      <w:jc w:val="left"/>
    </w:pPr>
    <w:rPr>
      <w:rFonts w:ascii="仿宋_GB2312" w:eastAsia="仿宋_GB2312" w:hAnsi="仿宋"/>
      <w:b/>
      <w:smallCaps/>
      <w:noProof/>
      <w:kern w:val="0"/>
      <w:szCs w:val="21"/>
    </w:rPr>
  </w:style>
  <w:style w:type="character" w:styleId="a4">
    <w:name w:val="Hyperlink"/>
    <w:uiPriority w:val="99"/>
    <w:rsid w:val="009457F7"/>
    <w:rPr>
      <w:color w:val="0000FF"/>
      <w:u w:val="single"/>
    </w:rPr>
  </w:style>
  <w:style w:type="paragraph" w:styleId="a5">
    <w:name w:val="footer"/>
    <w:basedOn w:val="a0"/>
    <w:link w:val="Char"/>
    <w:uiPriority w:val="99"/>
    <w:rsid w:val="009457F7"/>
    <w:pPr>
      <w:tabs>
        <w:tab w:val="center" w:pos="4153"/>
        <w:tab w:val="right" w:pos="8306"/>
      </w:tabs>
      <w:snapToGrid w:val="0"/>
      <w:jc w:val="left"/>
    </w:pPr>
    <w:rPr>
      <w:sz w:val="18"/>
      <w:szCs w:val="18"/>
    </w:rPr>
  </w:style>
  <w:style w:type="character" w:customStyle="1" w:styleId="Char">
    <w:name w:val="页脚 Char"/>
    <w:basedOn w:val="a1"/>
    <w:link w:val="a5"/>
    <w:uiPriority w:val="99"/>
    <w:rsid w:val="009457F7"/>
    <w:rPr>
      <w:rFonts w:ascii="Times New Roman" w:eastAsia="宋体" w:hAnsi="Times New Roman" w:cs="Times New Roman"/>
      <w:sz w:val="18"/>
      <w:szCs w:val="18"/>
    </w:rPr>
  </w:style>
  <w:style w:type="character" w:styleId="a6">
    <w:name w:val="page number"/>
    <w:basedOn w:val="a1"/>
    <w:rsid w:val="009457F7"/>
  </w:style>
  <w:style w:type="paragraph" w:styleId="a7">
    <w:name w:val="Body Text Indent"/>
    <w:aliases w:val="正文小标题"/>
    <w:basedOn w:val="a0"/>
    <w:link w:val="Char0"/>
    <w:rsid w:val="009457F7"/>
    <w:pPr>
      <w:ind w:firstLineChars="352" w:firstLine="830"/>
    </w:pPr>
    <w:rPr>
      <w:rFonts w:ascii="仿宋_GB2312" w:eastAsia="仿宋_GB2312"/>
      <w:sz w:val="32"/>
      <w:szCs w:val="20"/>
    </w:rPr>
  </w:style>
  <w:style w:type="character" w:customStyle="1" w:styleId="Char0">
    <w:name w:val="正文文本缩进 Char"/>
    <w:aliases w:val="正文小标题 Char"/>
    <w:basedOn w:val="a1"/>
    <w:link w:val="a7"/>
    <w:rsid w:val="009457F7"/>
    <w:rPr>
      <w:rFonts w:ascii="仿宋_GB2312" w:eastAsia="仿宋_GB2312" w:hAnsi="Times New Roman" w:cs="Times New Roman"/>
      <w:sz w:val="32"/>
      <w:szCs w:val="20"/>
    </w:rPr>
  </w:style>
  <w:style w:type="paragraph" w:styleId="10">
    <w:name w:val="toc 1"/>
    <w:basedOn w:val="a0"/>
    <w:next w:val="a0"/>
    <w:autoRedefine/>
    <w:semiHidden/>
    <w:rsid w:val="009457F7"/>
  </w:style>
  <w:style w:type="paragraph" w:styleId="a8">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0"/>
    <w:link w:val="Char1"/>
    <w:qFormat/>
    <w:rsid w:val="009457F7"/>
    <w:rPr>
      <w:rFonts w:ascii="宋体" w:hAnsi="Courier New" w:cs="Courier New"/>
      <w:szCs w:val="21"/>
    </w:rPr>
  </w:style>
  <w:style w:type="character" w:customStyle="1" w:styleId="Char2">
    <w:name w:val="纯文本 Char"/>
    <w:basedOn w:val="a1"/>
    <w:link w:val="a8"/>
    <w:uiPriority w:val="99"/>
    <w:semiHidden/>
    <w:rsid w:val="009457F7"/>
    <w:rPr>
      <w:rFonts w:ascii="宋体" w:eastAsia="宋体" w:hAnsi="Courier New" w:cs="Courier New"/>
      <w:szCs w:val="21"/>
    </w:rPr>
  </w:style>
  <w:style w:type="character" w:customStyle="1" w:styleId="Char1">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1"/>
    <w:link w:val="a8"/>
    <w:rsid w:val="009457F7"/>
    <w:rPr>
      <w:rFonts w:ascii="宋体" w:eastAsia="宋体" w:hAnsi="Courier New" w:cs="Courier New"/>
      <w:szCs w:val="21"/>
    </w:rPr>
  </w:style>
  <w:style w:type="paragraph" w:styleId="a9">
    <w:name w:val="Normal Indent"/>
    <w:aliases w:val="表正文,特点,ALT+Z,正文非缩进,标题4,首行缩进,四号,特点 Char Char Char Char Char Char Char Char Char Char Char Char Char Char Char Char Char Char Char Char Char Char Char Char Char Char Char Char Char Char Char Char,水上软件,段1,正文不缩进,±íÕýÎÄ,ÕýÎÄ·ÇËõ½ø,±í,特点 Char,缩进,PI,鋘drad"/>
    <w:basedOn w:val="a0"/>
    <w:link w:val="Char3"/>
    <w:rsid w:val="009457F7"/>
    <w:pPr>
      <w:ind w:firstLine="420"/>
    </w:pPr>
    <w:rPr>
      <w:szCs w:val="20"/>
    </w:rPr>
  </w:style>
  <w:style w:type="character" w:customStyle="1" w:styleId="Char3">
    <w:name w:val="正文缩进 Char"/>
    <w:aliases w:val="表正文 Char,特点 Char1,ALT+Z Char,正文非缩进 Char,标题4 Char,首行缩进 Char,四号 Char,特点 Char Char Char Char Char Char Char Char Char Char Char Char Char Char Char Char Char Char Char Char Char Char Char Char Char Char Char Char Char Char Char Char Char,段1 Char"/>
    <w:link w:val="a9"/>
    <w:rsid w:val="009457F7"/>
    <w:rPr>
      <w:rFonts w:ascii="Times New Roman" w:eastAsia="宋体" w:hAnsi="Times New Roman" w:cs="Times New Roman"/>
      <w:szCs w:val="20"/>
    </w:rPr>
  </w:style>
  <w:style w:type="paragraph" w:styleId="aa">
    <w:name w:val="header"/>
    <w:basedOn w:val="a0"/>
    <w:link w:val="Char4"/>
    <w:uiPriority w:val="99"/>
    <w:rsid w:val="009457F7"/>
    <w:pPr>
      <w:pBdr>
        <w:bottom w:val="single" w:sz="6" w:space="1" w:color="auto"/>
      </w:pBdr>
      <w:tabs>
        <w:tab w:val="center" w:pos="4153"/>
        <w:tab w:val="right" w:pos="8306"/>
      </w:tabs>
      <w:snapToGrid w:val="0"/>
      <w:jc w:val="center"/>
    </w:pPr>
    <w:rPr>
      <w:kern w:val="0"/>
      <w:sz w:val="18"/>
      <w:szCs w:val="18"/>
    </w:rPr>
  </w:style>
  <w:style w:type="character" w:customStyle="1" w:styleId="Char4">
    <w:name w:val="页眉 Char"/>
    <w:basedOn w:val="a1"/>
    <w:link w:val="aa"/>
    <w:uiPriority w:val="99"/>
    <w:rsid w:val="009457F7"/>
    <w:rPr>
      <w:rFonts w:ascii="Times New Roman" w:eastAsia="宋体" w:hAnsi="Times New Roman" w:cs="Times New Roman"/>
      <w:kern w:val="0"/>
      <w:sz w:val="18"/>
      <w:szCs w:val="18"/>
    </w:rPr>
  </w:style>
  <w:style w:type="table" w:styleId="ab">
    <w:name w:val="Table Grid"/>
    <w:basedOn w:val="a2"/>
    <w:rsid w:val="009457F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index 1"/>
    <w:basedOn w:val="a0"/>
    <w:next w:val="a0"/>
    <w:autoRedefine/>
    <w:semiHidden/>
    <w:rsid w:val="009457F7"/>
    <w:pPr>
      <w:tabs>
        <w:tab w:val="left" w:pos="7740"/>
      </w:tabs>
      <w:jc w:val="center"/>
    </w:pPr>
    <w:rPr>
      <w:rFonts w:ascii="仿宋" w:eastAsia="仿宋" w:hAnsi="仿宋"/>
      <w:b/>
      <w:sz w:val="28"/>
      <w:szCs w:val="28"/>
    </w:rPr>
  </w:style>
  <w:style w:type="paragraph" w:customStyle="1" w:styleId="Char5">
    <w:name w:val="Char"/>
    <w:basedOn w:val="a0"/>
    <w:rsid w:val="009457F7"/>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0"/>
    <w:rsid w:val="009457F7"/>
    <w:rPr>
      <w:rFonts w:ascii="宋体" w:hAnsi="宋体"/>
      <w:b/>
      <w:sz w:val="28"/>
      <w:szCs w:val="28"/>
    </w:rPr>
  </w:style>
  <w:style w:type="paragraph" w:customStyle="1" w:styleId="xl25">
    <w:name w:val="xl25"/>
    <w:basedOn w:val="a0"/>
    <w:rsid w:val="009457F7"/>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styleId="ac">
    <w:name w:val="index heading"/>
    <w:basedOn w:val="a0"/>
    <w:next w:val="11"/>
    <w:rsid w:val="009457F7"/>
    <w:rPr>
      <w:szCs w:val="20"/>
    </w:rPr>
  </w:style>
  <w:style w:type="paragraph" w:customStyle="1" w:styleId="ad">
    <w:name w:val="表格文字"/>
    <w:basedOn w:val="a0"/>
    <w:rsid w:val="009457F7"/>
    <w:pPr>
      <w:spacing w:before="25" w:after="25"/>
      <w:jc w:val="left"/>
    </w:pPr>
    <w:rPr>
      <w:bCs/>
      <w:spacing w:val="10"/>
      <w:kern w:val="0"/>
      <w:sz w:val="24"/>
      <w:szCs w:val="20"/>
    </w:rPr>
  </w:style>
  <w:style w:type="paragraph" w:customStyle="1" w:styleId="ae">
    <w:name w:val="图"/>
    <w:basedOn w:val="a0"/>
    <w:rsid w:val="009457F7"/>
    <w:pPr>
      <w:keepNext/>
      <w:adjustRightInd w:val="0"/>
      <w:spacing w:before="60" w:after="60" w:line="300" w:lineRule="auto"/>
      <w:jc w:val="center"/>
      <w:textAlignment w:val="center"/>
    </w:pPr>
    <w:rPr>
      <w:noProof/>
      <w:snapToGrid w:val="0"/>
      <w:spacing w:val="20"/>
      <w:kern w:val="0"/>
      <w:sz w:val="24"/>
      <w:szCs w:val="20"/>
    </w:rPr>
  </w:style>
  <w:style w:type="paragraph" w:customStyle="1" w:styleId="5">
    <w:name w:val="题注5"/>
    <w:basedOn w:val="a0"/>
    <w:next w:val="af"/>
    <w:autoRedefine/>
    <w:rsid w:val="009457F7"/>
    <w:pPr>
      <w:jc w:val="center"/>
    </w:pPr>
    <w:rPr>
      <w:b/>
      <w:color w:val="000000"/>
      <w:sz w:val="24"/>
      <w:szCs w:val="21"/>
    </w:rPr>
  </w:style>
  <w:style w:type="paragraph" w:styleId="af">
    <w:name w:val="caption"/>
    <w:basedOn w:val="a0"/>
    <w:next w:val="a0"/>
    <w:qFormat/>
    <w:rsid w:val="009457F7"/>
    <w:rPr>
      <w:rFonts w:ascii="Arial" w:eastAsia="黑体" w:hAnsi="Arial" w:cs="Arial"/>
      <w:sz w:val="20"/>
      <w:szCs w:val="20"/>
    </w:rPr>
  </w:style>
  <w:style w:type="paragraph" w:styleId="30">
    <w:name w:val="toc 3"/>
    <w:basedOn w:val="a0"/>
    <w:next w:val="a0"/>
    <w:autoRedefine/>
    <w:semiHidden/>
    <w:rsid w:val="009457F7"/>
    <w:pPr>
      <w:tabs>
        <w:tab w:val="left" w:pos="900"/>
        <w:tab w:val="left" w:pos="1080"/>
      </w:tabs>
      <w:ind w:leftChars="400" w:left="840"/>
    </w:pPr>
    <w:rPr>
      <w:rFonts w:ascii="宋体" w:hAnsi="宋体"/>
      <w:i/>
      <w:iCs/>
    </w:rPr>
  </w:style>
  <w:style w:type="paragraph" w:customStyle="1" w:styleId="CharCharCharCharCharCharChar">
    <w:name w:val="Char Char Char Char Char Char Char"/>
    <w:basedOn w:val="a0"/>
    <w:autoRedefine/>
    <w:rsid w:val="009457F7"/>
    <w:pPr>
      <w:tabs>
        <w:tab w:val="num" w:pos="425"/>
      </w:tabs>
      <w:ind w:left="425" w:hanging="425"/>
    </w:pPr>
    <w:rPr>
      <w:rFonts w:eastAsia="仿宋_GB2312"/>
      <w:kern w:val="24"/>
      <w:sz w:val="24"/>
    </w:rPr>
  </w:style>
  <w:style w:type="paragraph" w:styleId="af0">
    <w:name w:val="Body Text"/>
    <w:aliases w:val="无缩进,Body Text(ch),bt, ändrad,标书正文,body text,contents,?y????×?,?y????,?y?????,????,居中,EHPT,Body Text2"/>
    <w:basedOn w:val="a0"/>
    <w:link w:val="Char6"/>
    <w:rsid w:val="009457F7"/>
    <w:pPr>
      <w:spacing w:line="360" w:lineRule="auto"/>
    </w:pPr>
    <w:rPr>
      <w:szCs w:val="20"/>
    </w:rPr>
  </w:style>
  <w:style w:type="character" w:customStyle="1" w:styleId="Char6">
    <w:name w:val="正文文本 Char"/>
    <w:aliases w:val="无缩进 Char,Body Text(ch) Char,bt Char, ändrad Char,标书正文 Char,body text Char,contents Char,?y????×? Char,?y???? Char,?y????? Char,???? Char,居中 Char,EHPT Char,Body Text2 Char"/>
    <w:basedOn w:val="a1"/>
    <w:link w:val="af0"/>
    <w:rsid w:val="009457F7"/>
    <w:rPr>
      <w:rFonts w:ascii="Times New Roman" w:eastAsia="宋体" w:hAnsi="Times New Roman" w:cs="Times New Roman"/>
      <w:szCs w:val="20"/>
    </w:rPr>
  </w:style>
  <w:style w:type="paragraph" w:styleId="31">
    <w:name w:val="Body Text Indent 3"/>
    <w:basedOn w:val="a0"/>
    <w:link w:val="3Char0"/>
    <w:rsid w:val="009457F7"/>
    <w:pPr>
      <w:spacing w:line="360" w:lineRule="auto"/>
      <w:ind w:firstLineChars="200" w:firstLine="420"/>
    </w:pPr>
    <w:rPr>
      <w:szCs w:val="20"/>
    </w:rPr>
  </w:style>
  <w:style w:type="character" w:customStyle="1" w:styleId="3Char0">
    <w:name w:val="正文文本缩进 3 Char"/>
    <w:basedOn w:val="a1"/>
    <w:link w:val="31"/>
    <w:rsid w:val="009457F7"/>
    <w:rPr>
      <w:rFonts w:ascii="Times New Roman" w:eastAsia="宋体" w:hAnsi="Times New Roman" w:cs="Times New Roman"/>
      <w:szCs w:val="20"/>
    </w:rPr>
  </w:style>
  <w:style w:type="paragraph" w:styleId="af1">
    <w:name w:val="Body Text First Indent"/>
    <w:basedOn w:val="af0"/>
    <w:link w:val="Char7"/>
    <w:rsid w:val="009457F7"/>
    <w:pPr>
      <w:spacing w:after="120" w:line="240" w:lineRule="auto"/>
      <w:ind w:firstLineChars="100" w:firstLine="420"/>
    </w:pPr>
    <w:rPr>
      <w:szCs w:val="24"/>
    </w:rPr>
  </w:style>
  <w:style w:type="character" w:customStyle="1" w:styleId="Char7">
    <w:name w:val="正文首行缩进 Char"/>
    <w:basedOn w:val="Char6"/>
    <w:link w:val="af1"/>
    <w:rsid w:val="009457F7"/>
    <w:rPr>
      <w:szCs w:val="24"/>
    </w:rPr>
  </w:style>
  <w:style w:type="paragraph" w:customStyle="1" w:styleId="40">
    <w:name w:val="题注4"/>
    <w:basedOn w:val="a0"/>
    <w:next w:val="af"/>
    <w:autoRedefine/>
    <w:rsid w:val="009457F7"/>
    <w:pPr>
      <w:ind w:leftChars="-64" w:left="-132" w:rightChars="-50" w:right="-105" w:hanging="2"/>
      <w:jc w:val="center"/>
    </w:pPr>
    <w:rPr>
      <w:b/>
      <w:color w:val="FF0000"/>
      <w:szCs w:val="21"/>
      <w:lang w:val="en-GB"/>
    </w:rPr>
  </w:style>
  <w:style w:type="paragraph" w:styleId="32">
    <w:name w:val="Body Text 3"/>
    <w:basedOn w:val="a0"/>
    <w:link w:val="3Char1"/>
    <w:rsid w:val="009457F7"/>
    <w:pPr>
      <w:spacing w:after="120"/>
    </w:pPr>
    <w:rPr>
      <w:sz w:val="16"/>
      <w:szCs w:val="16"/>
    </w:rPr>
  </w:style>
  <w:style w:type="character" w:customStyle="1" w:styleId="3Char1">
    <w:name w:val="正文文本 3 Char"/>
    <w:basedOn w:val="a1"/>
    <w:link w:val="32"/>
    <w:rsid w:val="009457F7"/>
    <w:rPr>
      <w:rFonts w:ascii="Times New Roman" w:eastAsia="宋体" w:hAnsi="Times New Roman" w:cs="Times New Roman"/>
      <w:sz w:val="16"/>
      <w:szCs w:val="16"/>
    </w:rPr>
  </w:style>
  <w:style w:type="paragraph" w:styleId="8">
    <w:name w:val="toc 8"/>
    <w:basedOn w:val="a0"/>
    <w:next w:val="a0"/>
    <w:autoRedefine/>
    <w:rsid w:val="009457F7"/>
    <w:pPr>
      <w:ind w:left="1470"/>
      <w:jc w:val="left"/>
    </w:pPr>
    <w:rPr>
      <w:rFonts w:ascii="Calibri" w:hAnsi="Calibri"/>
      <w:sz w:val="18"/>
      <w:szCs w:val="18"/>
    </w:rPr>
  </w:style>
  <w:style w:type="character" w:styleId="af2">
    <w:name w:val="Strong"/>
    <w:qFormat/>
    <w:rsid w:val="009457F7"/>
    <w:rPr>
      <w:rFonts w:ascii="Tahoma" w:eastAsia="宋体" w:hAnsi="Tahoma"/>
      <w:b/>
      <w:bCs/>
      <w:spacing w:val="10"/>
      <w:sz w:val="24"/>
      <w:lang w:val="en-US" w:eastAsia="zh-CN" w:bidi="ar-SA"/>
    </w:rPr>
  </w:style>
  <w:style w:type="character" w:styleId="af3">
    <w:name w:val="annotation reference"/>
    <w:semiHidden/>
    <w:rsid w:val="009457F7"/>
    <w:rPr>
      <w:sz w:val="21"/>
      <w:szCs w:val="21"/>
    </w:rPr>
  </w:style>
  <w:style w:type="paragraph" w:styleId="af4">
    <w:name w:val="annotation text"/>
    <w:basedOn w:val="a0"/>
    <w:link w:val="Char8"/>
    <w:semiHidden/>
    <w:rsid w:val="009457F7"/>
    <w:pPr>
      <w:jc w:val="left"/>
    </w:pPr>
  </w:style>
  <w:style w:type="character" w:customStyle="1" w:styleId="Char8">
    <w:name w:val="批注文字 Char"/>
    <w:basedOn w:val="a1"/>
    <w:link w:val="af4"/>
    <w:semiHidden/>
    <w:rsid w:val="009457F7"/>
    <w:rPr>
      <w:rFonts w:ascii="Times New Roman" w:eastAsia="宋体" w:hAnsi="Times New Roman" w:cs="Times New Roman"/>
      <w:szCs w:val="24"/>
    </w:rPr>
  </w:style>
  <w:style w:type="paragraph" w:styleId="af5">
    <w:name w:val="annotation subject"/>
    <w:basedOn w:val="af4"/>
    <w:next w:val="af4"/>
    <w:link w:val="Char9"/>
    <w:semiHidden/>
    <w:rsid w:val="009457F7"/>
    <w:rPr>
      <w:b/>
      <w:bCs/>
    </w:rPr>
  </w:style>
  <w:style w:type="character" w:customStyle="1" w:styleId="Char9">
    <w:name w:val="批注主题 Char"/>
    <w:basedOn w:val="Char8"/>
    <w:link w:val="af5"/>
    <w:semiHidden/>
    <w:rsid w:val="009457F7"/>
    <w:rPr>
      <w:b/>
      <w:bCs/>
    </w:rPr>
  </w:style>
  <w:style w:type="paragraph" w:styleId="af6">
    <w:name w:val="Balloon Text"/>
    <w:basedOn w:val="a0"/>
    <w:link w:val="Chara"/>
    <w:semiHidden/>
    <w:rsid w:val="009457F7"/>
    <w:rPr>
      <w:sz w:val="18"/>
      <w:szCs w:val="18"/>
    </w:rPr>
  </w:style>
  <w:style w:type="character" w:customStyle="1" w:styleId="Chara">
    <w:name w:val="批注框文本 Char"/>
    <w:basedOn w:val="a1"/>
    <w:link w:val="af6"/>
    <w:semiHidden/>
    <w:rsid w:val="009457F7"/>
    <w:rPr>
      <w:rFonts w:ascii="Times New Roman" w:eastAsia="宋体" w:hAnsi="Times New Roman" w:cs="Times New Roman"/>
      <w:sz w:val="18"/>
      <w:szCs w:val="18"/>
    </w:rPr>
  </w:style>
  <w:style w:type="paragraph" w:styleId="41">
    <w:name w:val="toc 4"/>
    <w:basedOn w:val="a0"/>
    <w:next w:val="a0"/>
    <w:autoRedefine/>
    <w:unhideWhenUsed/>
    <w:rsid w:val="009457F7"/>
    <w:pPr>
      <w:ind w:left="630"/>
      <w:jc w:val="left"/>
    </w:pPr>
    <w:rPr>
      <w:rFonts w:ascii="Calibri" w:hAnsi="Calibri"/>
      <w:sz w:val="18"/>
      <w:szCs w:val="18"/>
    </w:rPr>
  </w:style>
  <w:style w:type="paragraph" w:styleId="50">
    <w:name w:val="toc 5"/>
    <w:basedOn w:val="a0"/>
    <w:next w:val="a0"/>
    <w:autoRedefine/>
    <w:unhideWhenUsed/>
    <w:rsid w:val="009457F7"/>
    <w:pPr>
      <w:ind w:left="840"/>
      <w:jc w:val="left"/>
    </w:pPr>
    <w:rPr>
      <w:rFonts w:ascii="Calibri" w:hAnsi="Calibri"/>
      <w:sz w:val="18"/>
      <w:szCs w:val="18"/>
    </w:rPr>
  </w:style>
  <w:style w:type="paragraph" w:styleId="6">
    <w:name w:val="toc 6"/>
    <w:basedOn w:val="a0"/>
    <w:next w:val="a0"/>
    <w:autoRedefine/>
    <w:unhideWhenUsed/>
    <w:rsid w:val="009457F7"/>
    <w:pPr>
      <w:ind w:left="1050"/>
      <w:jc w:val="left"/>
    </w:pPr>
    <w:rPr>
      <w:rFonts w:ascii="Calibri" w:hAnsi="Calibri"/>
      <w:sz w:val="18"/>
      <w:szCs w:val="18"/>
    </w:rPr>
  </w:style>
  <w:style w:type="paragraph" w:styleId="7">
    <w:name w:val="toc 7"/>
    <w:basedOn w:val="a0"/>
    <w:next w:val="a0"/>
    <w:autoRedefine/>
    <w:unhideWhenUsed/>
    <w:rsid w:val="009457F7"/>
    <w:pPr>
      <w:ind w:left="1260"/>
      <w:jc w:val="left"/>
    </w:pPr>
    <w:rPr>
      <w:rFonts w:ascii="Calibri" w:hAnsi="Calibri"/>
      <w:sz w:val="18"/>
      <w:szCs w:val="18"/>
    </w:rPr>
  </w:style>
  <w:style w:type="paragraph" w:styleId="9">
    <w:name w:val="toc 9"/>
    <w:basedOn w:val="a0"/>
    <w:next w:val="a0"/>
    <w:autoRedefine/>
    <w:unhideWhenUsed/>
    <w:rsid w:val="009457F7"/>
    <w:pPr>
      <w:ind w:left="1680"/>
      <w:jc w:val="left"/>
    </w:pPr>
    <w:rPr>
      <w:rFonts w:ascii="Calibri" w:hAnsi="Calibri"/>
      <w:sz w:val="18"/>
      <w:szCs w:val="18"/>
    </w:rPr>
  </w:style>
  <w:style w:type="paragraph" w:customStyle="1" w:styleId="CharChar2Char">
    <w:name w:val="Char Char2 Char"/>
    <w:basedOn w:val="a0"/>
    <w:rsid w:val="009457F7"/>
    <w:rPr>
      <w:rFonts w:ascii="宋体" w:hAnsi="宋体"/>
      <w:b/>
      <w:sz w:val="28"/>
      <w:szCs w:val="28"/>
    </w:rPr>
  </w:style>
  <w:style w:type="paragraph" w:customStyle="1" w:styleId="CharChar">
    <w:name w:val="Char Char"/>
    <w:basedOn w:val="a0"/>
    <w:rsid w:val="009457F7"/>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0"/>
    <w:rsid w:val="009457F7"/>
    <w:pPr>
      <w:widowControl/>
      <w:spacing w:before="100" w:beforeAutospacing="1" w:after="100" w:afterAutospacing="1"/>
      <w:jc w:val="left"/>
    </w:pPr>
    <w:rPr>
      <w:rFonts w:ascii="宋体" w:hAnsi="宋体"/>
      <w:kern w:val="0"/>
      <w:sz w:val="24"/>
      <w:szCs w:val="20"/>
    </w:rPr>
  </w:style>
  <w:style w:type="paragraph" w:styleId="af7">
    <w:name w:val="Normal (Web)"/>
    <w:basedOn w:val="a0"/>
    <w:rsid w:val="009457F7"/>
    <w:pPr>
      <w:widowControl/>
      <w:spacing w:before="100" w:beforeAutospacing="1" w:after="100" w:afterAutospacing="1"/>
      <w:jc w:val="left"/>
    </w:pPr>
    <w:rPr>
      <w:rFonts w:ascii="宋体" w:hAnsi="宋体"/>
      <w:color w:val="000000"/>
      <w:kern w:val="0"/>
      <w:sz w:val="24"/>
    </w:rPr>
  </w:style>
  <w:style w:type="paragraph" w:customStyle="1" w:styleId="af8">
    <w:name w:val="办公自动化专用标题"/>
    <w:basedOn w:val="af9"/>
    <w:rsid w:val="009457F7"/>
    <w:pPr>
      <w:spacing w:line="560" w:lineRule="atLeast"/>
    </w:pPr>
    <w:rPr>
      <w:rFonts w:ascii="宋体"/>
      <w:bCs w:val="0"/>
      <w:sz w:val="44"/>
      <w:szCs w:val="20"/>
    </w:rPr>
  </w:style>
  <w:style w:type="paragraph" w:styleId="af9">
    <w:name w:val="Title"/>
    <w:basedOn w:val="a0"/>
    <w:link w:val="Charb"/>
    <w:qFormat/>
    <w:rsid w:val="009457F7"/>
    <w:pPr>
      <w:spacing w:before="240" w:after="60"/>
      <w:jc w:val="center"/>
      <w:outlineLvl w:val="0"/>
    </w:pPr>
    <w:rPr>
      <w:rFonts w:ascii="Arial" w:hAnsi="Arial"/>
      <w:b/>
      <w:bCs/>
      <w:sz w:val="32"/>
      <w:szCs w:val="32"/>
    </w:rPr>
  </w:style>
  <w:style w:type="character" w:customStyle="1" w:styleId="Charb">
    <w:name w:val="标题 Char"/>
    <w:basedOn w:val="a1"/>
    <w:link w:val="af9"/>
    <w:rsid w:val="009457F7"/>
    <w:rPr>
      <w:rFonts w:ascii="Arial" w:eastAsia="宋体" w:hAnsi="Arial" w:cs="Times New Roman"/>
      <w:b/>
      <w:bCs/>
      <w:sz w:val="32"/>
      <w:szCs w:val="32"/>
    </w:rPr>
  </w:style>
  <w:style w:type="paragraph" w:customStyle="1" w:styleId="CharChar1">
    <w:name w:val="Char Char1"/>
    <w:basedOn w:val="a0"/>
    <w:rsid w:val="009457F7"/>
    <w:rPr>
      <w:rFonts w:ascii="宋体" w:hAnsi="宋体"/>
      <w:b/>
      <w:sz w:val="28"/>
      <w:szCs w:val="28"/>
    </w:rPr>
  </w:style>
  <w:style w:type="paragraph" w:customStyle="1" w:styleId="ZchnZchn">
    <w:name w:val="Zchn Zchn"/>
    <w:basedOn w:val="a0"/>
    <w:rsid w:val="009457F7"/>
    <w:rPr>
      <w:rFonts w:ascii="Tahoma" w:hAnsi="Tahoma"/>
      <w:sz w:val="24"/>
      <w:szCs w:val="20"/>
    </w:rPr>
  </w:style>
  <w:style w:type="paragraph" w:customStyle="1" w:styleId="CharCharChar">
    <w:name w:val="Char Char Char"/>
    <w:basedOn w:val="a0"/>
    <w:rsid w:val="009457F7"/>
    <w:rPr>
      <w:rFonts w:ascii="Tahoma" w:hAnsi="Tahoma"/>
      <w:sz w:val="24"/>
      <w:szCs w:val="20"/>
    </w:rPr>
  </w:style>
  <w:style w:type="character" w:customStyle="1" w:styleId="fontorange1">
    <w:name w:val="fontorange1"/>
    <w:rsid w:val="009457F7"/>
    <w:rPr>
      <w:rFonts w:ascii="ˎ̥" w:hAnsi="ˎ̥" w:hint="default"/>
      <w:color w:val="FF6600"/>
      <w:sz w:val="18"/>
      <w:szCs w:val="18"/>
    </w:rPr>
  </w:style>
  <w:style w:type="character" w:customStyle="1" w:styleId="ca-12">
    <w:name w:val="ca-12"/>
    <w:rsid w:val="009457F7"/>
    <w:rPr>
      <w:rFonts w:cs="Times New Roman"/>
    </w:rPr>
  </w:style>
  <w:style w:type="paragraph" w:customStyle="1" w:styleId="CharCharCharChar">
    <w:name w:val="Char Char Char Char"/>
    <w:basedOn w:val="a0"/>
    <w:autoRedefine/>
    <w:rsid w:val="009457F7"/>
    <w:pPr>
      <w:tabs>
        <w:tab w:val="num" w:pos="780"/>
      </w:tabs>
      <w:ind w:left="780" w:hanging="360"/>
    </w:pPr>
    <w:rPr>
      <w:sz w:val="24"/>
    </w:rPr>
  </w:style>
  <w:style w:type="paragraph" w:styleId="21">
    <w:name w:val="Body Text Indent 2"/>
    <w:basedOn w:val="a0"/>
    <w:link w:val="2Char0"/>
    <w:rsid w:val="009457F7"/>
    <w:pPr>
      <w:spacing w:after="120" w:line="480" w:lineRule="auto"/>
      <w:ind w:leftChars="200" w:left="420"/>
    </w:pPr>
  </w:style>
  <w:style w:type="character" w:customStyle="1" w:styleId="2Char0">
    <w:name w:val="正文文本缩进 2 Char"/>
    <w:basedOn w:val="a1"/>
    <w:link w:val="21"/>
    <w:rsid w:val="009457F7"/>
    <w:rPr>
      <w:rFonts w:ascii="Times New Roman" w:eastAsia="宋体" w:hAnsi="Times New Roman" w:cs="Times New Roman"/>
      <w:szCs w:val="24"/>
    </w:rPr>
  </w:style>
  <w:style w:type="paragraph" w:customStyle="1" w:styleId="a">
    <w:name w:val="正文列表"/>
    <w:basedOn w:val="a0"/>
    <w:rsid w:val="009457F7"/>
    <w:pPr>
      <w:numPr>
        <w:numId w:val="1"/>
      </w:numPr>
      <w:tabs>
        <w:tab w:val="clear" w:pos="780"/>
      </w:tabs>
      <w:autoSpaceDE w:val="0"/>
      <w:autoSpaceDN w:val="0"/>
      <w:adjustRightInd w:val="0"/>
      <w:ind w:left="0" w:firstLine="0"/>
      <w:jc w:val="center"/>
      <w:textAlignment w:val="baseline"/>
    </w:pPr>
    <w:rPr>
      <w:rFonts w:ascii="宋体" w:hAnsi="宋体"/>
      <w:kern w:val="0"/>
      <w:sz w:val="24"/>
      <w:szCs w:val="20"/>
    </w:rPr>
  </w:style>
  <w:style w:type="paragraph" w:customStyle="1" w:styleId="-3">
    <w:name w:val="标题-3"/>
    <w:basedOn w:val="a0"/>
    <w:link w:val="-3Char"/>
    <w:qFormat/>
    <w:rsid w:val="009457F7"/>
    <w:pPr>
      <w:spacing w:beforeLines="50" w:afterLines="50"/>
      <w:outlineLvl w:val="2"/>
    </w:pPr>
    <w:rPr>
      <w:rFonts w:ascii="宋体" w:hAnsi="宋体"/>
      <w:b/>
      <w:kern w:val="0"/>
      <w:sz w:val="24"/>
    </w:rPr>
  </w:style>
  <w:style w:type="character" w:customStyle="1" w:styleId="-3Char">
    <w:name w:val="标题-3 Char"/>
    <w:link w:val="-3"/>
    <w:rsid w:val="009457F7"/>
    <w:rPr>
      <w:rFonts w:ascii="宋体" w:eastAsia="宋体" w:hAnsi="宋体" w:cs="Times New Roman"/>
      <w:b/>
      <w:kern w:val="0"/>
      <w:sz w:val="24"/>
      <w:szCs w:val="24"/>
    </w:rPr>
  </w:style>
  <w:style w:type="paragraph" w:styleId="afa">
    <w:name w:val="Date"/>
    <w:basedOn w:val="a0"/>
    <w:next w:val="a0"/>
    <w:link w:val="Charc"/>
    <w:rsid w:val="009457F7"/>
    <w:rPr>
      <w:rFonts w:ascii="宋体"/>
      <w:sz w:val="24"/>
    </w:rPr>
  </w:style>
  <w:style w:type="character" w:customStyle="1" w:styleId="Charc">
    <w:name w:val="日期 Char"/>
    <w:basedOn w:val="a1"/>
    <w:link w:val="afa"/>
    <w:rsid w:val="009457F7"/>
    <w:rPr>
      <w:rFonts w:ascii="宋体" w:eastAsia="宋体" w:hAnsi="Times New Roman" w:cs="Times New Roman"/>
      <w:sz w:val="24"/>
      <w:szCs w:val="24"/>
    </w:rPr>
  </w:style>
  <w:style w:type="paragraph" w:customStyle="1" w:styleId="CharCharChar1">
    <w:name w:val="Char Char Char1"/>
    <w:basedOn w:val="a0"/>
    <w:rsid w:val="009457F7"/>
    <w:rPr>
      <w:rFonts w:ascii="Tahoma" w:hAnsi="Tahoma"/>
      <w:sz w:val="24"/>
      <w:szCs w:val="20"/>
    </w:rPr>
  </w:style>
  <w:style w:type="paragraph" w:styleId="afb">
    <w:name w:val="List Paragraph"/>
    <w:basedOn w:val="a0"/>
    <w:uiPriority w:val="34"/>
    <w:qFormat/>
    <w:rsid w:val="009457F7"/>
    <w:pPr>
      <w:ind w:firstLineChars="200" w:firstLine="420"/>
    </w:pPr>
    <w:rPr>
      <w:rFonts w:ascii="Calibri" w:hAnsi="Calibri"/>
      <w:szCs w:val="22"/>
    </w:rPr>
  </w:style>
  <w:style w:type="paragraph" w:customStyle="1" w:styleId="p20">
    <w:name w:val="p20"/>
    <w:basedOn w:val="a0"/>
    <w:rsid w:val="009457F7"/>
    <w:pPr>
      <w:widowControl/>
      <w:spacing w:before="100" w:beforeAutospacing="1" w:after="100" w:afterAutospacing="1"/>
      <w:jc w:val="left"/>
    </w:pPr>
    <w:rPr>
      <w:rFonts w:ascii="宋体" w:hAnsi="宋体" w:cs="宋体"/>
      <w:kern w:val="0"/>
      <w:sz w:val="24"/>
    </w:rPr>
  </w:style>
  <w:style w:type="paragraph" w:customStyle="1" w:styleId="p18">
    <w:name w:val="p18"/>
    <w:basedOn w:val="a0"/>
    <w:rsid w:val="009457F7"/>
    <w:pPr>
      <w:widowControl/>
      <w:spacing w:before="100" w:beforeAutospacing="1" w:after="100" w:afterAutospacing="1"/>
      <w:jc w:val="left"/>
    </w:pPr>
    <w:rPr>
      <w:rFonts w:ascii="宋体" w:hAnsi="宋体" w:cs="宋体"/>
      <w:kern w:val="0"/>
      <w:sz w:val="24"/>
    </w:rPr>
  </w:style>
  <w:style w:type="paragraph" w:customStyle="1" w:styleId="p0">
    <w:name w:val="p0"/>
    <w:basedOn w:val="a0"/>
    <w:rsid w:val="009457F7"/>
    <w:pPr>
      <w:widowControl/>
      <w:spacing w:before="100" w:beforeAutospacing="1" w:after="100" w:afterAutospacing="1"/>
      <w:jc w:val="left"/>
    </w:pPr>
    <w:rPr>
      <w:rFonts w:ascii="宋体" w:hAnsi="宋体" w:cs="宋体"/>
      <w:kern w:val="0"/>
      <w:sz w:val="24"/>
    </w:rPr>
  </w:style>
  <w:style w:type="paragraph" w:customStyle="1" w:styleId="font5">
    <w:name w:val="font5"/>
    <w:basedOn w:val="a0"/>
    <w:rsid w:val="009457F7"/>
    <w:pPr>
      <w:widowControl/>
      <w:spacing w:before="100" w:beforeAutospacing="1" w:after="100" w:afterAutospacing="1"/>
      <w:jc w:val="left"/>
    </w:pPr>
    <w:rPr>
      <w:rFonts w:ascii="宋体" w:hAnsi="宋体"/>
      <w:kern w:val="0"/>
      <w:sz w:val="18"/>
      <w:szCs w:val="18"/>
    </w:rPr>
  </w:style>
  <w:style w:type="paragraph" w:customStyle="1" w:styleId="xl35">
    <w:name w:val="xl35"/>
    <w:basedOn w:val="a0"/>
    <w:rsid w:val="009457F7"/>
    <w:pPr>
      <w:widowControl/>
      <w:spacing w:before="100" w:beforeAutospacing="1" w:after="100" w:afterAutospacing="1"/>
      <w:jc w:val="right"/>
      <w:textAlignment w:val="center"/>
    </w:pPr>
    <w:rPr>
      <w:rFonts w:ascii="宋体" w:hAnsi="宋体"/>
      <w:kern w:val="0"/>
      <w:sz w:val="18"/>
      <w:szCs w:val="18"/>
    </w:rPr>
  </w:style>
  <w:style w:type="paragraph" w:customStyle="1" w:styleId="CharCharCharChar0">
    <w:name w:val="Char Char Char Char"/>
    <w:basedOn w:val="a0"/>
    <w:autoRedefine/>
    <w:rsid w:val="009457F7"/>
    <w:pPr>
      <w:tabs>
        <w:tab w:val="num" w:pos="780"/>
      </w:tabs>
      <w:ind w:left="780" w:hanging="360"/>
    </w:pPr>
    <w:rPr>
      <w:sz w:val="24"/>
    </w:rPr>
  </w:style>
  <w:style w:type="paragraph" w:customStyle="1" w:styleId="12">
    <w:name w:val="列出段落1"/>
    <w:basedOn w:val="a0"/>
    <w:rsid w:val="009457F7"/>
    <w:pPr>
      <w:ind w:firstLineChars="200" w:firstLine="420"/>
    </w:pPr>
    <w:rPr>
      <w:rFonts w:ascii="Calibri" w:hAnsi="Calibri" w:cs="Calibri"/>
      <w:szCs w:val="21"/>
    </w:rPr>
  </w:style>
  <w:style w:type="paragraph" w:customStyle="1" w:styleId="ZchnZchn0">
    <w:name w:val="Zchn Zchn"/>
    <w:basedOn w:val="a0"/>
    <w:rsid w:val="009457F7"/>
    <w:rPr>
      <w:rFonts w:ascii="Tahoma" w:hAnsi="Tahoma"/>
      <w:sz w:val="24"/>
      <w:szCs w:val="20"/>
    </w:rPr>
  </w:style>
  <w:style w:type="paragraph" w:customStyle="1" w:styleId="afc">
    <w:uiPriority w:val="99"/>
    <w:unhideWhenUsed/>
    <w:rsid w:val="009457F7"/>
    <w:pPr>
      <w:widowControl w:val="0"/>
      <w:jc w:val="both"/>
    </w:pPr>
    <w:rPr>
      <w:rFonts w:ascii="Times New Roman" w:eastAsia="宋体" w:hAnsi="Times New Roman" w:cs="Times New Roman"/>
      <w:szCs w:val="24"/>
    </w:rPr>
  </w:style>
  <w:style w:type="paragraph" w:customStyle="1" w:styleId="xl65">
    <w:name w:val="xl65"/>
    <w:basedOn w:val="a0"/>
    <w:rsid w:val="009457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66">
    <w:name w:val="xl66"/>
    <w:basedOn w:val="a0"/>
    <w:rsid w:val="009457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67">
    <w:name w:val="xl67"/>
    <w:basedOn w:val="a0"/>
    <w:rsid w:val="009457F7"/>
    <w:pPr>
      <w:widowControl/>
      <w:spacing w:before="100" w:beforeAutospacing="1" w:after="100" w:afterAutospacing="1"/>
      <w:jc w:val="center"/>
      <w:textAlignment w:val="center"/>
    </w:pPr>
    <w:rPr>
      <w:rFonts w:ascii="宋体" w:hAnsi="宋体" w:cs="宋体"/>
      <w:b/>
      <w:bCs/>
      <w:color w:val="000000"/>
      <w:kern w:val="0"/>
      <w:sz w:val="24"/>
    </w:rPr>
  </w:style>
  <w:style w:type="paragraph" w:customStyle="1" w:styleId="xl68">
    <w:name w:val="xl68"/>
    <w:basedOn w:val="a0"/>
    <w:rsid w:val="009457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69">
    <w:name w:val="xl69"/>
    <w:basedOn w:val="a0"/>
    <w:rsid w:val="009457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0">
    <w:name w:val="xl70"/>
    <w:basedOn w:val="a0"/>
    <w:rsid w:val="009457F7"/>
    <w:pPr>
      <w:widowControl/>
      <w:spacing w:before="100" w:beforeAutospacing="1" w:after="100" w:afterAutospacing="1"/>
      <w:jc w:val="left"/>
    </w:pPr>
    <w:rPr>
      <w:rFonts w:ascii="宋体" w:hAnsi="宋体" w:cs="宋体"/>
      <w:color w:val="000000"/>
      <w:kern w:val="0"/>
      <w:sz w:val="24"/>
    </w:rPr>
  </w:style>
  <w:style w:type="paragraph" w:customStyle="1" w:styleId="xl71">
    <w:name w:val="xl71"/>
    <w:basedOn w:val="a0"/>
    <w:rsid w:val="009457F7"/>
    <w:pPr>
      <w:widowControl/>
      <w:spacing w:before="100" w:beforeAutospacing="1" w:after="100" w:afterAutospacing="1"/>
      <w:jc w:val="left"/>
    </w:pPr>
    <w:rPr>
      <w:rFonts w:ascii="宋体" w:hAnsi="宋体" w:cs="宋体"/>
      <w:color w:val="000000"/>
      <w:kern w:val="0"/>
      <w:sz w:val="24"/>
    </w:rPr>
  </w:style>
  <w:style w:type="paragraph" w:customStyle="1" w:styleId="xl72">
    <w:name w:val="xl72"/>
    <w:basedOn w:val="a0"/>
    <w:rsid w:val="009457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3">
    <w:name w:val="xl73"/>
    <w:basedOn w:val="a0"/>
    <w:rsid w:val="009457F7"/>
    <w:pPr>
      <w:widowControl/>
      <w:spacing w:before="100" w:beforeAutospacing="1" w:after="100" w:afterAutospacing="1"/>
      <w:jc w:val="center"/>
    </w:pPr>
    <w:rPr>
      <w:rFonts w:ascii="宋体" w:hAnsi="宋体" w:cs="宋体"/>
      <w:color w:val="000000"/>
      <w:kern w:val="0"/>
      <w:sz w:val="24"/>
    </w:rPr>
  </w:style>
  <w:style w:type="character" w:customStyle="1" w:styleId="1Char1">
    <w:name w:val="普通文字1 Char1"/>
    <w:aliases w:val="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
    <w:qFormat/>
    <w:rsid w:val="009457F7"/>
    <w:rPr>
      <w:rFonts w:ascii="宋体" w:hAnsi="Courier New" w:cs="Courier New"/>
      <w:kern w:val="2"/>
      <w:sz w:val="21"/>
      <w:szCs w:val="21"/>
    </w:rPr>
  </w:style>
  <w:style w:type="paragraph" w:customStyle="1" w:styleId="font6">
    <w:name w:val="font6"/>
    <w:basedOn w:val="a0"/>
    <w:rsid w:val="009457F7"/>
    <w:pPr>
      <w:widowControl/>
      <w:spacing w:before="100" w:beforeAutospacing="1" w:after="100" w:afterAutospacing="1"/>
      <w:jc w:val="left"/>
    </w:pPr>
    <w:rPr>
      <w:rFonts w:ascii="宋体" w:hAnsi="宋体" w:cs="宋体"/>
      <w:kern w:val="0"/>
      <w:sz w:val="18"/>
      <w:szCs w:val="18"/>
    </w:rPr>
  </w:style>
  <w:style w:type="paragraph" w:customStyle="1" w:styleId="xl74">
    <w:name w:val="xl74"/>
    <w:basedOn w:val="a0"/>
    <w:rsid w:val="009457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5">
    <w:name w:val="xl75"/>
    <w:basedOn w:val="a0"/>
    <w:rsid w:val="009457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xl76">
    <w:name w:val="xl76"/>
    <w:basedOn w:val="a0"/>
    <w:rsid w:val="009457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77">
    <w:name w:val="xl77"/>
    <w:basedOn w:val="a0"/>
    <w:rsid w:val="009457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xl78">
    <w:name w:val="xl78"/>
    <w:basedOn w:val="a0"/>
    <w:rsid w:val="009457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79">
    <w:name w:val="xl79"/>
    <w:basedOn w:val="a0"/>
    <w:rsid w:val="009457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0"/>
    <w:rsid w:val="009457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0"/>
    <w:rsid w:val="009457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0"/>
    <w:rsid w:val="009457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xl83">
    <w:name w:val="xl83"/>
    <w:basedOn w:val="a0"/>
    <w:rsid w:val="009457F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84">
    <w:name w:val="xl84"/>
    <w:basedOn w:val="a0"/>
    <w:rsid w:val="009457F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85">
    <w:name w:val="xl85"/>
    <w:basedOn w:val="a0"/>
    <w:rsid w:val="009457F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rPr>
  </w:style>
  <w:style w:type="paragraph" w:customStyle="1" w:styleId="xl86">
    <w:name w:val="xl86"/>
    <w:basedOn w:val="a0"/>
    <w:rsid w:val="009457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character" w:styleId="afd">
    <w:name w:val="FollowedHyperlink"/>
    <w:basedOn w:val="a1"/>
    <w:uiPriority w:val="99"/>
    <w:semiHidden/>
    <w:unhideWhenUsed/>
    <w:rsid w:val="009457F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1332</Words>
  <Characters>7595</Characters>
  <Application>Microsoft Office Word</Application>
  <DocSecurity>0</DocSecurity>
  <Lines>63</Lines>
  <Paragraphs>17</Paragraphs>
  <ScaleCrop>false</ScaleCrop>
  <Company/>
  <LinksUpToDate>false</LinksUpToDate>
  <CharactersWithSpaces>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2020-03-03T00:52:00Z</dcterms:created>
  <dcterms:modified xsi:type="dcterms:W3CDTF">2020-03-30T01:30:00Z</dcterms:modified>
</cp:coreProperties>
</file>